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204E" w:rsidRDefault="00370E4D">
      <w:pPr>
        <w:rPr>
          <w:rFonts w:eastAsia="Meiryo UI"/>
        </w:rPr>
      </w:pPr>
      <w:r>
        <w:rPr>
          <w:rFonts w:eastAsia="Meiryo UI" w:hint="eastAsia"/>
        </w:rPr>
        <w:t>近隣の医療機関様へ</w:t>
      </w:r>
    </w:p>
    <w:p w:rsidR="00370E4D" w:rsidRDefault="00370E4D" w:rsidP="00370E4D">
      <w:pPr>
        <w:jc w:val="right"/>
        <w:rPr>
          <w:rFonts w:eastAsia="Meiryo UI"/>
        </w:rPr>
      </w:pPr>
      <w:r>
        <w:rPr>
          <w:rFonts w:eastAsia="Meiryo UI" w:hint="eastAsia"/>
        </w:rPr>
        <w:t>千葉健生病院</w:t>
      </w:r>
    </w:p>
    <w:p w:rsidR="00370E4D" w:rsidRDefault="00370E4D" w:rsidP="00370E4D">
      <w:pPr>
        <w:jc w:val="right"/>
        <w:rPr>
          <w:rFonts w:eastAsia="Meiryo UI"/>
        </w:rPr>
      </w:pPr>
      <w:r>
        <w:rPr>
          <w:rFonts w:eastAsia="Meiryo UI" w:hint="eastAsia"/>
        </w:rPr>
        <w:t>院長　岡田朝志</w:t>
      </w:r>
    </w:p>
    <w:p w:rsidR="00370E4D" w:rsidRDefault="00370E4D" w:rsidP="00370E4D">
      <w:pPr>
        <w:jc w:val="right"/>
        <w:rPr>
          <w:rFonts w:eastAsia="Meiryo UI"/>
        </w:rPr>
      </w:pPr>
      <w:r>
        <w:rPr>
          <w:rFonts w:eastAsia="Meiryo UI" w:hint="eastAsia"/>
        </w:rPr>
        <w:t>千葉健生病院付属まくはり診療所</w:t>
      </w:r>
    </w:p>
    <w:p w:rsidR="00370E4D" w:rsidRDefault="00370E4D" w:rsidP="00370E4D">
      <w:pPr>
        <w:jc w:val="right"/>
        <w:rPr>
          <w:rFonts w:eastAsia="Meiryo UI"/>
        </w:rPr>
      </w:pPr>
      <w:r>
        <w:rPr>
          <w:rFonts w:eastAsia="Meiryo UI" w:hint="eastAsia"/>
        </w:rPr>
        <w:t>所長　守月るみ子</w:t>
      </w:r>
    </w:p>
    <w:p w:rsidR="00370E4D" w:rsidRDefault="004B1D25" w:rsidP="00370E4D">
      <w:pPr>
        <w:ind w:right="220"/>
        <w:jc w:val="center"/>
        <w:rPr>
          <w:rFonts w:eastAsia="Meiryo UI"/>
        </w:rPr>
      </w:pPr>
      <w:r>
        <w:rPr>
          <w:rFonts w:eastAsia="Meiryo UI" w:hint="eastAsia"/>
        </w:rPr>
        <w:t>委託検査</w:t>
      </w:r>
      <w:r w:rsidR="00370E4D">
        <w:rPr>
          <w:rFonts w:eastAsia="Meiryo UI" w:hint="eastAsia"/>
        </w:rPr>
        <w:t>のご</w:t>
      </w:r>
      <w:r>
        <w:rPr>
          <w:rFonts w:eastAsia="Meiryo UI" w:hint="eastAsia"/>
        </w:rPr>
        <w:t>紹介について</w:t>
      </w:r>
    </w:p>
    <w:p w:rsidR="00370E4D" w:rsidRDefault="00370E4D" w:rsidP="00370E4D">
      <w:pPr>
        <w:ind w:right="220"/>
        <w:rPr>
          <w:rFonts w:eastAsia="Meiryo UI"/>
        </w:rPr>
      </w:pPr>
      <w:r>
        <w:rPr>
          <w:rFonts w:eastAsia="Meiryo UI" w:hint="eastAsia"/>
        </w:rPr>
        <w:t xml:space="preserve">　</w:t>
      </w:r>
    </w:p>
    <w:p w:rsidR="00370E4D" w:rsidRDefault="00370E4D" w:rsidP="00370E4D">
      <w:pPr>
        <w:ind w:right="220"/>
        <w:rPr>
          <w:rFonts w:eastAsia="Meiryo UI"/>
        </w:rPr>
      </w:pPr>
      <w:r>
        <w:rPr>
          <w:rFonts w:eastAsia="Meiryo UI" w:hint="eastAsia"/>
        </w:rPr>
        <w:t>平素より大変お世話になっております。</w:t>
      </w:r>
    </w:p>
    <w:p w:rsidR="00370E4D" w:rsidRDefault="00370E4D" w:rsidP="00370E4D">
      <w:pPr>
        <w:ind w:right="220" w:firstLineChars="100" w:firstLine="220"/>
        <w:rPr>
          <w:rFonts w:eastAsia="Meiryo UI"/>
        </w:rPr>
      </w:pPr>
      <w:r>
        <w:rPr>
          <w:rFonts w:eastAsia="Meiryo UI" w:hint="eastAsia"/>
        </w:rPr>
        <w:t>当病院では、救急外来と回復期病棟・地域包括ケア病棟・一般病棟の入院をはじめ、外来診療は同敷地内の付属まくはり診療所にて承っております。近隣の医療機関様においてはぜひ連携を賜りたく、当院にて実施</w:t>
      </w:r>
      <w:r w:rsidR="008148A3">
        <w:rPr>
          <w:rFonts w:eastAsia="Meiryo UI" w:hint="eastAsia"/>
        </w:rPr>
        <w:t>可能な検査を</w:t>
      </w:r>
      <w:r w:rsidR="00395992">
        <w:rPr>
          <w:rFonts w:eastAsia="Meiryo UI" w:hint="eastAsia"/>
        </w:rPr>
        <w:t>ご紹介</w:t>
      </w:r>
      <w:r w:rsidR="008148A3">
        <w:rPr>
          <w:rFonts w:eastAsia="Meiryo UI" w:hint="eastAsia"/>
        </w:rPr>
        <w:t>させていただきます。</w:t>
      </w:r>
      <w:r w:rsidR="008E3F5F">
        <w:rPr>
          <w:rFonts w:eastAsia="Meiryo UI" w:hint="eastAsia"/>
        </w:rPr>
        <w:t>地域のベット、地域の検査機関としてご利用いただければ幸いでございます。</w:t>
      </w:r>
    </w:p>
    <w:p w:rsidR="008148A3" w:rsidRDefault="008148A3" w:rsidP="008148A3">
      <w:pPr>
        <w:pStyle w:val="afff6"/>
        <w:ind w:left="580" w:right="220"/>
        <w:rPr>
          <w:rFonts w:eastAsia="Meiryo UI"/>
        </w:rPr>
      </w:pPr>
    </w:p>
    <w:p w:rsidR="008148A3" w:rsidRDefault="008148A3" w:rsidP="008148A3">
      <w:pPr>
        <w:pStyle w:val="afff6"/>
        <w:ind w:left="580" w:right="220"/>
        <w:rPr>
          <w:rFonts w:eastAsia="Meiryo UI"/>
        </w:rPr>
      </w:pPr>
      <w:r>
        <w:rPr>
          <w:rFonts w:eastAsia="Meiryo UI" w:hint="eastAsia"/>
        </w:rPr>
        <w:t>・単純CT検査（頭部・胸部・腹部・下腹部</w:t>
      </w:r>
      <w:r w:rsidR="00395992">
        <w:rPr>
          <w:rFonts w:eastAsia="Meiryo UI" w:hint="eastAsia"/>
        </w:rPr>
        <w:t>・四肢・脊柱</w:t>
      </w:r>
      <w:r>
        <w:rPr>
          <w:rFonts w:eastAsia="Meiryo UI" w:hint="eastAsia"/>
        </w:rPr>
        <w:t>）</w:t>
      </w:r>
    </w:p>
    <w:p w:rsidR="008148A3" w:rsidRDefault="008148A3" w:rsidP="004B1D25">
      <w:pPr>
        <w:pStyle w:val="afff6"/>
        <w:ind w:left="580" w:right="220"/>
        <w:rPr>
          <w:rFonts w:eastAsia="Meiryo UI"/>
          <w:b/>
          <w:bCs/>
        </w:rPr>
      </w:pPr>
      <w:r>
        <w:rPr>
          <w:rFonts w:eastAsia="Meiryo UI" w:hint="eastAsia"/>
        </w:rPr>
        <w:t>・</w:t>
      </w:r>
      <w:r w:rsidRPr="00395992">
        <w:rPr>
          <w:rFonts w:eastAsia="Meiryo UI" w:hint="eastAsia"/>
          <w:b/>
          <w:bCs/>
        </w:rPr>
        <w:t>造影CT検査</w:t>
      </w:r>
      <w:r w:rsidR="002272BD" w:rsidRPr="00395992">
        <w:rPr>
          <w:rFonts w:eastAsia="Meiryo UI" w:hint="eastAsia"/>
          <w:b/>
          <w:bCs/>
        </w:rPr>
        <w:t>（</w:t>
      </w:r>
      <w:r w:rsidR="00395992" w:rsidRPr="00395992">
        <w:rPr>
          <w:rFonts w:eastAsia="Meiryo UI" w:hint="eastAsia"/>
          <w:b/>
          <w:bCs/>
        </w:rPr>
        <w:t>上</w:t>
      </w:r>
      <w:r w:rsidR="006364C5">
        <w:rPr>
          <w:rFonts w:eastAsia="Meiryo UI" w:hint="eastAsia"/>
          <w:b/>
          <w:bCs/>
        </w:rPr>
        <w:t>記</w:t>
      </w:r>
      <w:r w:rsidR="00395992" w:rsidRPr="00395992">
        <w:rPr>
          <w:rFonts w:eastAsia="Meiryo UI" w:hint="eastAsia"/>
          <w:b/>
          <w:bCs/>
        </w:rPr>
        <w:t>に加え、血管</w:t>
      </w:r>
      <w:r w:rsidR="00C05E52">
        <w:rPr>
          <w:rFonts w:eastAsia="Meiryo UI" w:hint="eastAsia"/>
          <w:b/>
          <w:bCs/>
        </w:rPr>
        <w:t>造影</w:t>
      </w:r>
      <w:r w:rsidR="00395992" w:rsidRPr="00395992">
        <w:rPr>
          <w:rFonts w:eastAsia="Meiryo UI" w:hint="eastAsia"/>
          <w:b/>
          <w:bCs/>
        </w:rPr>
        <w:t>）</w:t>
      </w:r>
      <w:r w:rsidR="00395992" w:rsidRPr="004B1D25">
        <w:rPr>
          <w:rFonts w:eastAsia="Meiryo UI" w:hint="eastAsia"/>
          <w:b/>
          <w:bCs/>
        </w:rPr>
        <w:t>※</w:t>
      </w:r>
    </w:p>
    <w:p w:rsidR="004B1D25" w:rsidRPr="004B1D25" w:rsidRDefault="004B1D25" w:rsidP="004B1D25">
      <w:pPr>
        <w:pStyle w:val="afff6"/>
        <w:ind w:left="580" w:right="220"/>
        <w:rPr>
          <w:rFonts w:eastAsia="Meiryo UI"/>
          <w:b/>
          <w:bCs/>
        </w:rPr>
      </w:pPr>
      <w:r>
        <w:rPr>
          <w:rFonts w:eastAsia="Meiryo UI" w:hint="eastAsia"/>
          <w:b/>
          <w:bCs/>
        </w:rPr>
        <w:t>・大腸ＣＴ検査※</w:t>
      </w:r>
    </w:p>
    <w:p w:rsidR="008148A3" w:rsidRPr="00395992" w:rsidRDefault="008148A3" w:rsidP="008148A3">
      <w:pPr>
        <w:pStyle w:val="afff6"/>
        <w:ind w:left="580" w:right="220"/>
        <w:rPr>
          <w:rFonts w:eastAsia="Meiryo UI"/>
          <w:b/>
          <w:bCs/>
        </w:rPr>
      </w:pPr>
      <w:r w:rsidRPr="00395992">
        <w:rPr>
          <w:rFonts w:eastAsia="Meiryo UI" w:hint="eastAsia"/>
          <w:b/>
          <w:bCs/>
        </w:rPr>
        <w:t>・</w:t>
      </w:r>
      <w:r w:rsidR="00C05E52">
        <w:rPr>
          <w:rFonts w:eastAsia="Meiryo UI" w:hint="eastAsia"/>
          <w:b/>
          <w:bCs/>
        </w:rPr>
        <w:t>上部</w:t>
      </w:r>
      <w:r w:rsidR="00BA6ED7">
        <w:rPr>
          <w:rFonts w:eastAsia="Meiryo UI" w:hint="eastAsia"/>
          <w:b/>
          <w:bCs/>
        </w:rPr>
        <w:t>、下部</w:t>
      </w:r>
      <w:r w:rsidR="00395992" w:rsidRPr="00395992">
        <w:rPr>
          <w:rFonts w:eastAsia="Meiryo UI" w:hint="eastAsia"/>
          <w:b/>
          <w:bCs/>
        </w:rPr>
        <w:t>内視鏡検査</w:t>
      </w:r>
      <w:r w:rsidR="004B1D25">
        <w:rPr>
          <w:rFonts w:eastAsia="Meiryo UI" w:hint="eastAsia"/>
          <w:b/>
          <w:bCs/>
        </w:rPr>
        <w:t>（経鼻や全身麻酔は対応しておりません）</w:t>
      </w:r>
      <w:r w:rsidR="00395992" w:rsidRPr="00395992">
        <w:rPr>
          <w:rFonts w:eastAsia="Meiryo UI" w:hint="eastAsia"/>
          <w:b/>
          <w:bCs/>
        </w:rPr>
        <w:t>※</w:t>
      </w:r>
    </w:p>
    <w:p w:rsidR="008148A3" w:rsidRDefault="008148A3" w:rsidP="008148A3">
      <w:pPr>
        <w:pStyle w:val="afff6"/>
        <w:ind w:left="580" w:right="220"/>
        <w:rPr>
          <w:rFonts w:eastAsia="Meiryo UI"/>
        </w:rPr>
      </w:pPr>
      <w:r>
        <w:rPr>
          <w:rFonts w:eastAsia="Meiryo UI" w:hint="eastAsia"/>
        </w:rPr>
        <w:t>・</w:t>
      </w:r>
      <w:r w:rsidR="00395992">
        <w:rPr>
          <w:rFonts w:eastAsia="Meiryo UI" w:hint="eastAsia"/>
        </w:rPr>
        <w:t>マンモグラフィー検査</w:t>
      </w:r>
    </w:p>
    <w:p w:rsidR="008148A3" w:rsidRDefault="008148A3" w:rsidP="002272BD">
      <w:pPr>
        <w:pStyle w:val="afff6"/>
        <w:ind w:left="580" w:right="220"/>
        <w:rPr>
          <w:rFonts w:eastAsia="Meiryo UI"/>
        </w:rPr>
      </w:pPr>
      <w:r>
        <w:rPr>
          <w:rFonts w:eastAsia="Meiryo UI" w:hint="eastAsia"/>
        </w:rPr>
        <w:t>・各種エコー検査</w:t>
      </w:r>
      <w:r w:rsidR="00222EE7">
        <w:rPr>
          <w:rFonts w:eastAsia="Meiryo UI" w:hint="eastAsia"/>
        </w:rPr>
        <w:t>（甲状腺・</w:t>
      </w:r>
      <w:r w:rsidR="00395992">
        <w:rPr>
          <w:rFonts w:eastAsia="Meiryo UI" w:hint="eastAsia"/>
        </w:rPr>
        <w:t>腹部</w:t>
      </w:r>
      <w:r w:rsidR="002272BD">
        <w:rPr>
          <w:rFonts w:eastAsia="Meiryo UI" w:hint="eastAsia"/>
        </w:rPr>
        <w:t>・乳房・</w:t>
      </w:r>
      <w:r w:rsidR="00395992">
        <w:rPr>
          <w:rFonts w:eastAsia="Meiryo UI" w:hint="eastAsia"/>
        </w:rPr>
        <w:t>頸動脈</w:t>
      </w:r>
      <w:r w:rsidR="002272BD">
        <w:rPr>
          <w:rFonts w:eastAsia="Meiryo UI" w:hint="eastAsia"/>
        </w:rPr>
        <w:t>）</w:t>
      </w:r>
    </w:p>
    <w:p w:rsidR="00395992" w:rsidRPr="002272BD" w:rsidRDefault="00395992" w:rsidP="002272BD">
      <w:pPr>
        <w:pStyle w:val="afff6"/>
        <w:ind w:left="580" w:right="220"/>
        <w:rPr>
          <w:rFonts w:eastAsia="Meiryo UI"/>
        </w:rPr>
      </w:pPr>
      <w:r>
        <w:rPr>
          <w:rFonts w:eastAsia="Meiryo UI" w:hint="eastAsia"/>
        </w:rPr>
        <w:t>・心臓エコー</w:t>
      </w:r>
      <w:r w:rsidR="003069C8">
        <w:rPr>
          <w:rFonts w:eastAsia="Meiryo UI" w:hint="eastAsia"/>
        </w:rPr>
        <w:t xml:space="preserve">　・ホルター心電図</w:t>
      </w:r>
    </w:p>
    <w:p w:rsidR="00145574" w:rsidRDefault="00145574" w:rsidP="008148A3">
      <w:pPr>
        <w:pStyle w:val="afff6"/>
        <w:ind w:left="580" w:right="220"/>
        <w:rPr>
          <w:rFonts w:eastAsia="Meiryo UI"/>
        </w:rPr>
      </w:pPr>
      <w:r>
        <w:rPr>
          <w:rFonts w:eastAsia="Meiryo UI" w:hint="eastAsia"/>
        </w:rPr>
        <w:t>・呼吸機能検査</w:t>
      </w:r>
    </w:p>
    <w:p w:rsidR="00145574" w:rsidRDefault="00145574" w:rsidP="008148A3">
      <w:pPr>
        <w:pStyle w:val="afff6"/>
        <w:ind w:left="580" w:right="220"/>
        <w:rPr>
          <w:rFonts w:eastAsia="Meiryo UI"/>
        </w:rPr>
      </w:pPr>
    </w:p>
    <w:p w:rsidR="00222EE7" w:rsidRDefault="00395992" w:rsidP="008148A3">
      <w:pPr>
        <w:ind w:right="220"/>
        <w:rPr>
          <w:rFonts w:eastAsia="Meiryo UI"/>
        </w:rPr>
      </w:pPr>
      <w:r>
        <w:rPr>
          <w:rFonts w:eastAsia="Meiryo UI" w:hint="eastAsia"/>
        </w:rPr>
        <w:t>ご予約の流れ</w:t>
      </w:r>
    </w:p>
    <w:p w:rsidR="004B1D25" w:rsidRDefault="004B1D25" w:rsidP="00395992">
      <w:pPr>
        <w:ind w:right="220"/>
        <w:rPr>
          <w:rFonts w:eastAsia="Meiryo UI"/>
        </w:rPr>
      </w:pPr>
      <w:r>
        <w:rPr>
          <w:rFonts w:eastAsia="Meiryo UI" w:hint="eastAsia"/>
        </w:rPr>
        <w:t>・</w:t>
      </w:r>
      <w:r w:rsidR="00444870">
        <w:rPr>
          <w:rFonts w:eastAsia="Meiryo UI" w:hint="eastAsia"/>
        </w:rPr>
        <w:t>紹介元</w:t>
      </w:r>
      <w:r w:rsidR="00395992">
        <w:rPr>
          <w:rFonts w:eastAsia="Meiryo UI" w:hint="eastAsia"/>
        </w:rPr>
        <w:t>医療機関様よりお電話にて</w:t>
      </w:r>
      <w:r w:rsidR="00145574" w:rsidRPr="00395992">
        <w:rPr>
          <w:rFonts w:eastAsia="Meiryo UI" w:hint="eastAsia"/>
        </w:rPr>
        <w:t>検査日時</w:t>
      </w:r>
      <w:r w:rsidR="00222EE7" w:rsidRPr="00395992">
        <w:rPr>
          <w:rFonts w:eastAsia="Meiryo UI" w:hint="eastAsia"/>
        </w:rPr>
        <w:t>を</w:t>
      </w:r>
      <w:r w:rsidR="00145574" w:rsidRPr="00395992">
        <w:rPr>
          <w:rFonts w:eastAsia="Meiryo UI" w:hint="eastAsia"/>
        </w:rPr>
        <w:t>予約→検査のみ実施</w:t>
      </w:r>
    </w:p>
    <w:p w:rsidR="004B1D25" w:rsidRDefault="004B1D25" w:rsidP="00395992">
      <w:pPr>
        <w:ind w:right="220"/>
        <w:rPr>
          <w:rFonts w:eastAsia="Meiryo UI"/>
          <w:u w:val="single"/>
        </w:rPr>
      </w:pPr>
      <w:r>
        <w:rPr>
          <w:rFonts w:eastAsia="Meiryo UI" w:hint="eastAsia"/>
        </w:rPr>
        <w:t>・</w:t>
      </w:r>
      <w:r w:rsidR="00145574" w:rsidRPr="004B1D25">
        <w:rPr>
          <w:rFonts w:eastAsia="Meiryo UI" w:hint="eastAsia"/>
        </w:rPr>
        <w:t>結果は</w:t>
      </w:r>
      <w:r>
        <w:rPr>
          <w:rFonts w:eastAsia="Meiryo UI" w:hint="eastAsia"/>
          <w:u w:val="single"/>
        </w:rPr>
        <w:t>①ＣＤ-Ｒのみ即日お渡し</w:t>
      </w:r>
      <w:r w:rsidRPr="004B1D25">
        <w:rPr>
          <w:rFonts w:eastAsia="Meiryo UI" w:hint="eastAsia"/>
        </w:rPr>
        <w:t xml:space="preserve">　または</w:t>
      </w:r>
      <w:r w:rsidRPr="004B1D25">
        <w:rPr>
          <w:rFonts w:eastAsia="Meiryo UI" w:hint="eastAsia"/>
          <w:u w:val="single"/>
        </w:rPr>
        <w:t>②</w:t>
      </w:r>
      <w:r w:rsidR="00145574" w:rsidRPr="004B1D25">
        <w:rPr>
          <w:rFonts w:eastAsia="Meiryo UI" w:hint="eastAsia"/>
          <w:u w:val="single"/>
        </w:rPr>
        <w:t xml:space="preserve">　</w:t>
      </w:r>
      <w:r w:rsidRPr="004B1D25">
        <w:rPr>
          <w:rFonts w:eastAsia="Meiryo UI" w:hint="eastAsia"/>
          <w:u w:val="single"/>
        </w:rPr>
        <w:t>読影レポートつきＣＤ-Ｒ　後日郵送</w:t>
      </w:r>
      <w:r>
        <w:rPr>
          <w:rFonts w:eastAsia="Meiryo UI" w:hint="eastAsia"/>
          <w:u w:val="single"/>
        </w:rPr>
        <w:t>（∔600円）</w:t>
      </w:r>
    </w:p>
    <w:p w:rsidR="004B1D25" w:rsidRPr="006364C5" w:rsidRDefault="006364C5" w:rsidP="004B1D25">
      <w:pPr>
        <w:ind w:right="220"/>
        <w:rPr>
          <w:rFonts w:eastAsia="Meiryo UI"/>
          <w:u w:val="single"/>
        </w:rPr>
      </w:pPr>
      <w:r>
        <w:rPr>
          <w:rFonts w:eastAsia="Meiryo UI" w:hint="eastAsia"/>
          <w:u w:val="single"/>
        </w:rPr>
        <w:t>③ＣＤ-Ｒのみ即日お渡し　読影レポート後日郵送</w:t>
      </w:r>
      <w:r w:rsidR="0047195E">
        <w:rPr>
          <w:rFonts w:eastAsia="Meiryo UI" w:hint="eastAsia"/>
          <w:u w:val="single"/>
        </w:rPr>
        <w:t>（110円またはメール）</w:t>
      </w:r>
      <w:r w:rsidRPr="006364C5">
        <w:rPr>
          <w:rFonts w:eastAsia="Meiryo UI" w:hint="eastAsia"/>
        </w:rPr>
        <w:t xml:space="preserve">　</w:t>
      </w:r>
      <w:r w:rsidR="004B1D25" w:rsidRPr="006364C5">
        <w:rPr>
          <w:rFonts w:eastAsia="Meiryo UI" w:hint="eastAsia"/>
        </w:rPr>
        <w:t>を</w:t>
      </w:r>
      <w:r w:rsidR="004B1D25" w:rsidRPr="004B1D25">
        <w:rPr>
          <w:rFonts w:eastAsia="Meiryo UI" w:hint="eastAsia"/>
        </w:rPr>
        <w:t>お選びいただけます。</w:t>
      </w:r>
    </w:p>
    <w:p w:rsidR="004B1D25" w:rsidRDefault="004B1D25" w:rsidP="00395992">
      <w:pPr>
        <w:ind w:right="220"/>
        <w:rPr>
          <w:rFonts w:eastAsia="Meiryo UI"/>
        </w:rPr>
      </w:pPr>
      <w:r>
        <w:rPr>
          <w:rFonts w:eastAsia="Meiryo UI" w:hint="eastAsia"/>
        </w:rPr>
        <w:t>・</w:t>
      </w:r>
      <w:r w:rsidR="00145574" w:rsidRPr="00395992">
        <w:rPr>
          <w:rFonts w:eastAsia="Meiryo UI" w:hint="eastAsia"/>
        </w:rPr>
        <w:t>コストは</w:t>
      </w:r>
      <w:r w:rsidR="0047195E">
        <w:rPr>
          <w:rFonts w:eastAsia="Meiryo UI" w:hint="eastAsia"/>
        </w:rPr>
        <w:t>保険診療</w:t>
      </w:r>
      <w:r w:rsidR="008E3F5F" w:rsidRPr="00395992">
        <w:rPr>
          <w:rFonts w:eastAsia="Meiryo UI" w:hint="eastAsia"/>
        </w:rPr>
        <w:t>10割計算に</w:t>
      </w:r>
      <w:r w:rsidR="00145574" w:rsidRPr="00395992">
        <w:rPr>
          <w:rFonts w:eastAsia="Meiryo UI" w:hint="eastAsia"/>
        </w:rPr>
        <w:t>て紹介元様へ翌月請求</w:t>
      </w:r>
      <w:r>
        <w:rPr>
          <w:rFonts w:eastAsia="Meiryo UI" w:hint="eastAsia"/>
        </w:rPr>
        <w:t>となります。</w:t>
      </w:r>
    </w:p>
    <w:p w:rsidR="00145574" w:rsidRPr="00395992" w:rsidRDefault="00444870" w:rsidP="00395992">
      <w:pPr>
        <w:ind w:right="220"/>
        <w:rPr>
          <w:rFonts w:eastAsia="Meiryo UI"/>
        </w:rPr>
      </w:pPr>
      <w:r>
        <w:rPr>
          <w:rFonts w:eastAsia="Meiryo UI" w:hint="eastAsia"/>
        </w:rPr>
        <w:t>委託検査扱いなので、紹介元様にて保険請求、患者様自己負担分の徴収をお願いいたします。</w:t>
      </w:r>
    </w:p>
    <w:p w:rsidR="00395992" w:rsidRDefault="00395992" w:rsidP="00395992">
      <w:pPr>
        <w:ind w:right="220"/>
        <w:rPr>
          <w:rFonts w:eastAsia="Meiryo UI"/>
          <w:b/>
          <w:bCs/>
        </w:rPr>
      </w:pPr>
    </w:p>
    <w:p w:rsidR="00395992" w:rsidRPr="00395992" w:rsidRDefault="00395992" w:rsidP="00395992">
      <w:pPr>
        <w:ind w:right="220"/>
        <w:rPr>
          <w:rFonts w:eastAsia="Meiryo UI"/>
        </w:rPr>
      </w:pPr>
      <w:r w:rsidRPr="00C05E52">
        <w:rPr>
          <w:rFonts w:eastAsia="Meiryo UI" w:hint="eastAsia"/>
          <w:b/>
          <w:bCs/>
        </w:rPr>
        <w:t>※造影ＣＴ、</w:t>
      </w:r>
      <w:r w:rsidR="004B1D25">
        <w:rPr>
          <w:rFonts w:eastAsia="Meiryo UI" w:hint="eastAsia"/>
          <w:b/>
          <w:bCs/>
        </w:rPr>
        <w:t>大腸ＣＴ</w:t>
      </w:r>
      <w:r w:rsidR="00BA6ED7">
        <w:rPr>
          <w:rFonts w:eastAsia="Meiryo UI" w:hint="eastAsia"/>
          <w:b/>
          <w:bCs/>
        </w:rPr>
        <w:t>、</w:t>
      </w:r>
      <w:r w:rsidRPr="00C05E52">
        <w:rPr>
          <w:rFonts w:eastAsia="Meiryo UI" w:hint="eastAsia"/>
          <w:b/>
          <w:bCs/>
        </w:rPr>
        <w:t>内視鏡検査</w:t>
      </w:r>
      <w:r>
        <w:rPr>
          <w:rFonts w:eastAsia="Meiryo UI" w:hint="eastAsia"/>
        </w:rPr>
        <w:t>は、診察のご紹介をいただきましてから、検査準備も含め当院より患者様へご説明の上検査予約とさせていただきます。</w:t>
      </w:r>
      <w:r w:rsidR="0047195E">
        <w:rPr>
          <w:rFonts w:eastAsia="Meiryo UI" w:hint="eastAsia"/>
        </w:rPr>
        <w:t>簡単な</w:t>
      </w:r>
      <w:r w:rsidRPr="00395992">
        <w:rPr>
          <w:rFonts w:eastAsia="Meiryo UI" w:hint="eastAsia"/>
          <w:b/>
          <w:bCs/>
        </w:rPr>
        <w:t>診療情報提供書を作成いただき、内科総合外来をご紹介</w:t>
      </w:r>
      <w:r>
        <w:rPr>
          <w:rFonts w:eastAsia="Meiryo UI" w:hint="eastAsia"/>
        </w:rPr>
        <w:t>ください。</w:t>
      </w:r>
    </w:p>
    <w:p w:rsidR="002272BD" w:rsidRDefault="002272BD" w:rsidP="002272BD">
      <w:pPr>
        <w:pStyle w:val="afff6"/>
        <w:ind w:left="360" w:right="220"/>
        <w:rPr>
          <w:rFonts w:eastAsia="Meiryo UI"/>
        </w:rPr>
      </w:pPr>
    </w:p>
    <w:p w:rsidR="00222EE7" w:rsidRDefault="00222EE7" w:rsidP="00222EE7">
      <w:pPr>
        <w:ind w:right="220"/>
        <w:rPr>
          <w:rFonts w:eastAsia="Meiryo UI"/>
        </w:rPr>
      </w:pPr>
      <w:r>
        <w:rPr>
          <w:rFonts w:eastAsia="Meiryo UI" w:hint="eastAsia"/>
        </w:rPr>
        <w:t>ご予約は</w:t>
      </w:r>
      <w:r w:rsidRPr="002272BD">
        <w:rPr>
          <w:rFonts w:eastAsia="Meiryo UI" w:hint="eastAsia"/>
          <w:b/>
          <w:bCs/>
        </w:rPr>
        <w:t xml:space="preserve">お電話（043-272-1211　</w:t>
      </w:r>
      <w:r w:rsidR="008E3F5F">
        <w:rPr>
          <w:rFonts w:eastAsia="Meiryo UI" w:hint="eastAsia"/>
          <w:b/>
          <w:bCs/>
        </w:rPr>
        <w:t>平日</w:t>
      </w:r>
      <w:r w:rsidRPr="002272BD">
        <w:rPr>
          <w:rFonts w:eastAsia="Meiryo UI" w:hint="eastAsia"/>
          <w:b/>
          <w:bCs/>
        </w:rPr>
        <w:t>9～16時</w:t>
      </w:r>
      <w:r w:rsidR="008E3F5F">
        <w:rPr>
          <w:rFonts w:eastAsia="Meiryo UI" w:hint="eastAsia"/>
          <w:b/>
          <w:bCs/>
        </w:rPr>
        <w:t xml:space="preserve">　土9～12時</w:t>
      </w:r>
      <w:r w:rsidRPr="002272BD">
        <w:rPr>
          <w:rFonts w:eastAsia="Meiryo UI" w:hint="eastAsia"/>
          <w:b/>
          <w:bCs/>
        </w:rPr>
        <w:t>）</w:t>
      </w:r>
      <w:r w:rsidRPr="002272BD">
        <w:rPr>
          <w:rFonts w:eastAsia="Meiryo UI" w:hint="eastAsia"/>
        </w:rPr>
        <w:t>に</w:t>
      </w:r>
      <w:r>
        <w:rPr>
          <w:rFonts w:eastAsia="Meiryo UI" w:hint="eastAsia"/>
        </w:rPr>
        <w:t>て承ります。</w:t>
      </w:r>
    </w:p>
    <w:p w:rsidR="00222EE7" w:rsidRPr="008E3F5F" w:rsidRDefault="00222EE7" w:rsidP="00222EE7">
      <w:pPr>
        <w:ind w:right="220"/>
        <w:rPr>
          <w:rFonts w:eastAsia="Meiryo UI"/>
        </w:rPr>
      </w:pPr>
    </w:p>
    <w:p w:rsidR="00222EE7" w:rsidRDefault="00222EE7" w:rsidP="00222EE7">
      <w:pPr>
        <w:ind w:right="220"/>
        <w:rPr>
          <w:rFonts w:eastAsia="Meiryo UI"/>
        </w:rPr>
      </w:pPr>
      <w:r>
        <w:rPr>
          <w:rFonts w:eastAsia="Meiryo UI" w:hint="eastAsia"/>
        </w:rPr>
        <w:t>健診後精査やフォローなどに是非お気軽にご利用いただきたくご</w:t>
      </w:r>
      <w:r w:rsidR="00C05E52">
        <w:rPr>
          <w:rFonts w:eastAsia="Meiryo UI" w:hint="eastAsia"/>
        </w:rPr>
        <w:t>紹介</w:t>
      </w:r>
      <w:r>
        <w:rPr>
          <w:rFonts w:eastAsia="Meiryo UI" w:hint="eastAsia"/>
        </w:rPr>
        <w:t>させていただきました。</w:t>
      </w:r>
    </w:p>
    <w:p w:rsidR="00222EE7" w:rsidRDefault="00222EE7" w:rsidP="00222EE7">
      <w:pPr>
        <w:ind w:right="220"/>
        <w:rPr>
          <w:rFonts w:eastAsia="Meiryo UI"/>
        </w:rPr>
      </w:pPr>
      <w:r>
        <w:rPr>
          <w:rFonts w:eastAsia="Meiryo UI" w:hint="eastAsia"/>
        </w:rPr>
        <w:t>今後と</w:t>
      </w:r>
      <w:r w:rsidR="006364C5">
        <w:rPr>
          <w:rFonts w:eastAsia="Meiryo UI" w:hint="eastAsia"/>
        </w:rPr>
        <w:t>もよろしく</w:t>
      </w:r>
      <w:r>
        <w:rPr>
          <w:rFonts w:eastAsia="Meiryo UI" w:hint="eastAsia"/>
        </w:rPr>
        <w:t>お願い申し上げます。</w:t>
      </w:r>
    </w:p>
    <w:p w:rsidR="00EB128D" w:rsidRDefault="00EB128D" w:rsidP="00222EE7">
      <w:pPr>
        <w:ind w:right="220"/>
        <w:rPr>
          <w:rFonts w:eastAsia="Meiryo UI"/>
        </w:rPr>
      </w:pPr>
    </w:p>
    <w:p w:rsidR="00EB128D" w:rsidRPr="00E7580E" w:rsidRDefault="00EB128D" w:rsidP="00EB128D">
      <w:pPr>
        <w:jc w:val="center"/>
        <w:rPr>
          <w:rFonts w:eastAsia="Meiryo UI"/>
          <w:sz w:val="28"/>
          <w:szCs w:val="28"/>
          <w:bdr w:val="single" w:sz="4" w:space="0" w:color="auto"/>
        </w:rPr>
      </w:pPr>
      <w:r w:rsidRPr="00E7580E">
        <w:rPr>
          <w:rFonts w:eastAsia="Meiryo UI" w:hint="eastAsia"/>
          <w:sz w:val="28"/>
          <w:szCs w:val="28"/>
          <w:bdr w:val="single" w:sz="4" w:space="0" w:color="auto"/>
        </w:rPr>
        <w:lastRenderedPageBreak/>
        <w:t>委託検査予約票</w:t>
      </w:r>
      <w:r>
        <w:rPr>
          <w:rFonts w:eastAsia="Meiryo UI" w:hint="eastAsia"/>
          <w:sz w:val="28"/>
          <w:szCs w:val="28"/>
          <w:bdr w:val="single" w:sz="4" w:space="0" w:color="auto"/>
        </w:rPr>
        <w:t xml:space="preserve">　　　　　</w:t>
      </w:r>
    </w:p>
    <w:p w:rsidR="00EB128D" w:rsidRPr="00DD05A9" w:rsidRDefault="00EB128D" w:rsidP="00EB128D">
      <w:pPr>
        <w:wordWrap w:val="0"/>
        <w:ind w:right="440"/>
        <w:jc w:val="right"/>
        <w:rPr>
          <w:rFonts w:eastAsia="Meiryo UI"/>
        </w:rPr>
      </w:pPr>
      <w:r>
        <w:rPr>
          <w:rFonts w:eastAsia="Meiryo UI" w:hint="eastAsia"/>
        </w:rPr>
        <w:t xml:space="preserve">ご紹介元医療機関名：　　　　　　　　　　　　　</w:t>
      </w:r>
      <w:r w:rsidRPr="00DD05A9">
        <w:rPr>
          <w:rFonts w:eastAsia="Meiryo UI" w:hint="eastAsia"/>
        </w:rPr>
        <w:t xml:space="preserve">　</w:t>
      </w:r>
    </w:p>
    <w:p w:rsidR="00EB128D" w:rsidRDefault="00EB128D" w:rsidP="00EB128D">
      <w:pPr>
        <w:wordWrap w:val="0"/>
        <w:ind w:right="440"/>
        <w:jc w:val="right"/>
        <w:rPr>
          <w:rFonts w:eastAsia="Meiryo UI"/>
        </w:rPr>
      </w:pPr>
      <w:r w:rsidRPr="00DD05A9">
        <w:rPr>
          <w:rFonts w:eastAsia="Meiryo UI" w:hint="eastAsia"/>
        </w:rPr>
        <w:t xml:space="preserve">ご連絡先お電話番号：　　　　</w:t>
      </w:r>
      <w:r>
        <w:rPr>
          <w:rFonts w:eastAsia="Meiryo UI" w:hint="eastAsia"/>
        </w:rPr>
        <w:t xml:space="preserve">　</w:t>
      </w:r>
      <w:r w:rsidRPr="00DD05A9">
        <w:rPr>
          <w:rFonts w:eastAsia="Meiryo UI" w:hint="eastAsia"/>
        </w:rPr>
        <w:t xml:space="preserve">　　　　　　　　</w:t>
      </w:r>
      <w:r>
        <w:rPr>
          <w:rFonts w:eastAsia="Meiryo UI" w:hint="eastAsia"/>
        </w:rPr>
        <w:t xml:space="preserve">　</w:t>
      </w:r>
    </w:p>
    <w:p w:rsidR="00EB128D" w:rsidRPr="00DD05A9" w:rsidRDefault="00EB128D" w:rsidP="00EB128D">
      <w:pPr>
        <w:ind w:right="1320" w:firstLineChars="2000" w:firstLine="4400"/>
        <w:rPr>
          <w:rFonts w:eastAsia="Meiryo UI"/>
        </w:rPr>
      </w:pPr>
      <w:r w:rsidRPr="00DD05A9">
        <w:rPr>
          <w:rFonts w:eastAsia="Meiryo UI" w:hint="eastAsia"/>
        </w:rPr>
        <w:t xml:space="preserve">ご連絡先ＦＡＸ番号：　　　　　　　　　</w:t>
      </w:r>
      <w:r>
        <w:rPr>
          <w:rFonts w:eastAsia="Meiryo UI" w:hint="eastAsia"/>
        </w:rPr>
        <w:t xml:space="preserve">　</w:t>
      </w:r>
      <w:r w:rsidRPr="00DD05A9">
        <w:rPr>
          <w:rFonts w:eastAsia="Meiryo UI" w:hint="eastAsia"/>
        </w:rPr>
        <w:t xml:space="preserve">　</w:t>
      </w:r>
      <w:r>
        <w:rPr>
          <w:rFonts w:eastAsia="Meiryo UI" w:hint="eastAsia"/>
        </w:rPr>
        <w:t xml:space="preserve">　　</w:t>
      </w:r>
    </w:p>
    <w:p w:rsidR="00EB128D" w:rsidRPr="00DD05A9" w:rsidRDefault="00EB128D" w:rsidP="00EB128D">
      <w:pPr>
        <w:ind w:right="1100" w:firstLineChars="2000" w:firstLine="4400"/>
        <w:rPr>
          <w:rFonts w:eastAsia="Meiryo UI"/>
        </w:rPr>
      </w:pPr>
      <w:r w:rsidRPr="00DD05A9">
        <w:rPr>
          <w:rFonts w:eastAsia="Meiryo UI" w:hint="eastAsia"/>
        </w:rPr>
        <w:t xml:space="preserve">メールアドレス（レポート送信用）：　　　　　　　　　　　</w:t>
      </w:r>
      <w:r>
        <w:rPr>
          <w:rFonts w:eastAsia="Meiryo UI" w:hint="eastAsia"/>
        </w:rPr>
        <w:t xml:space="preserve">　</w:t>
      </w:r>
    </w:p>
    <w:p w:rsidR="00EB128D" w:rsidRDefault="00EB128D" w:rsidP="00EB128D">
      <w:pPr>
        <w:wordWrap w:val="0"/>
        <w:jc w:val="right"/>
        <w:rPr>
          <w:rFonts w:eastAsia="Meiryo UI"/>
        </w:rPr>
      </w:pPr>
      <w:r>
        <w:rPr>
          <w:rFonts w:eastAsia="Meiryo UI" w:hint="eastAsia"/>
          <w:noProof/>
        </w:rPr>
        <mc:AlternateContent>
          <mc:Choice Requires="wps">
            <w:drawing>
              <wp:anchor distT="0" distB="0" distL="114300" distR="114300" simplePos="0" relativeHeight="251660288" behindDoc="0" locked="0" layoutInCell="1" allowOverlap="1" wp14:anchorId="55CB5613" wp14:editId="74B1E93F">
                <wp:simplePos x="0" y="0"/>
                <wp:positionH relativeFrom="margin">
                  <wp:align>left</wp:align>
                </wp:positionH>
                <wp:positionV relativeFrom="paragraph">
                  <wp:posOffset>8890</wp:posOffset>
                </wp:positionV>
                <wp:extent cx="6124575" cy="828675"/>
                <wp:effectExtent l="0" t="0" r="28575" b="28575"/>
                <wp:wrapNone/>
                <wp:docPr id="1055421524" name="正方形/長方形 1"/>
                <wp:cNvGraphicFramePr/>
                <a:graphic xmlns:a="http://schemas.openxmlformats.org/drawingml/2006/main">
                  <a:graphicData uri="http://schemas.microsoft.com/office/word/2010/wordprocessingShape">
                    <wps:wsp>
                      <wps:cNvSpPr/>
                      <wps:spPr>
                        <a:xfrm>
                          <a:off x="0" y="0"/>
                          <a:ext cx="6124575" cy="828675"/>
                        </a:xfrm>
                        <a:prstGeom prst="rect">
                          <a:avLst/>
                        </a:prstGeom>
                        <a:solidFill>
                          <a:srgbClr val="ED7D31">
                            <a:lumMod val="20000"/>
                            <a:lumOff val="80000"/>
                          </a:srgbClr>
                        </a:solidFill>
                        <a:ln w="12700" cap="flat" cmpd="sng" algn="ctr">
                          <a:solidFill>
                            <a:srgbClr val="5B9BD5">
                              <a:shade val="15000"/>
                            </a:srgbClr>
                          </a:solidFill>
                          <a:prstDash val="solid"/>
                          <a:miter lim="800000"/>
                        </a:ln>
                        <a:effectLst/>
                      </wps:spPr>
                      <wps:txbx>
                        <w:txbxContent>
                          <w:p w:rsidR="00EB128D" w:rsidRPr="00DD05A9" w:rsidRDefault="00EB128D" w:rsidP="00EB128D">
                            <w:pPr>
                              <w:rPr>
                                <w:rFonts w:eastAsia="Meiryo UI"/>
                              </w:rPr>
                            </w:pPr>
                            <w:r w:rsidRPr="00DD05A9">
                              <w:rPr>
                                <w:rFonts w:eastAsia="Meiryo UI" w:hint="eastAsia"/>
                              </w:rPr>
                              <w:t xml:space="preserve">お名前（フリガナ）：　　　　　　　　　　　　　　　（　　　　　　　　　　　　　）性別：□男性□女性□その他　　</w:t>
                            </w:r>
                          </w:p>
                          <w:p w:rsidR="00EB128D" w:rsidRPr="00DD05A9" w:rsidRDefault="00EB128D" w:rsidP="00EB128D">
                            <w:pPr>
                              <w:rPr>
                                <w:rFonts w:eastAsia="Meiryo UI"/>
                              </w:rPr>
                            </w:pPr>
                            <w:r w:rsidRPr="00DD05A9">
                              <w:rPr>
                                <w:rFonts w:eastAsia="Meiryo UI" w:hint="eastAsia"/>
                              </w:rPr>
                              <w:t xml:space="preserve">生年月日：　　　　　　年　　　　　月　　　　　　日　　　ご連絡先：　　　　　　　‐　　　　　　-　　　　　　　　　</w:t>
                            </w:r>
                          </w:p>
                          <w:p w:rsidR="00EB128D" w:rsidRPr="00DD05A9" w:rsidRDefault="00EB128D" w:rsidP="00EB128D">
                            <w:pPr>
                              <w:rPr>
                                <w:rFonts w:eastAsia="Meiryo UI"/>
                              </w:rPr>
                            </w:pPr>
                            <w:r w:rsidRPr="00DD05A9">
                              <w:rPr>
                                <w:rFonts w:eastAsia="Meiryo UI" w:hint="eastAsia"/>
                              </w:rPr>
                              <w:t xml:space="preserve">ご住所：〒　　　　‐　　　　　　</w:t>
                            </w:r>
                          </w:p>
                          <w:p w:rsidR="00EB128D" w:rsidRPr="006662F3" w:rsidRDefault="00EB128D" w:rsidP="00EB128D">
                            <w:pPr>
                              <w:rPr>
                                <w:rFonts w:eastAsia="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B5613" id="正方形/長方形 1" o:spid="_x0000_s1026" style="position:absolute;left:0;text-align:left;margin-left:0;margin-top:.7pt;width:482.25pt;height:6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" fillcolor="#fbe5d6" strokecolor="#223f59" strokeweight="1pt">
                <v:textbox>
                  <w:txbxContent>
                    <w:p w:rsidR="00EB128D" w:rsidRPr="00DD05A9" w:rsidRDefault="00EB128D" w:rsidP="00EB128D">
                      <w:pPr>
                        <w:rPr>
                          <w:rFonts w:eastAsia="Meiryo UI"/>
                        </w:rPr>
                      </w:pPr>
                      <w:r w:rsidRPr="00DD05A9">
                        <w:rPr>
                          <w:rFonts w:eastAsia="Meiryo UI" w:hint="eastAsia"/>
                        </w:rPr>
                        <w:t xml:space="preserve">お名前（フリガナ）：　　　　　　　　　　　　　　　（　　　　　　　　　　　　　）性別：□男性□女性□その他　　</w:t>
                      </w:r>
                    </w:p>
                    <w:p w:rsidR="00EB128D" w:rsidRPr="00DD05A9" w:rsidRDefault="00EB128D" w:rsidP="00EB128D">
                      <w:pPr>
                        <w:rPr>
                          <w:rFonts w:eastAsia="Meiryo UI"/>
                        </w:rPr>
                      </w:pPr>
                      <w:r w:rsidRPr="00DD05A9">
                        <w:rPr>
                          <w:rFonts w:eastAsia="Meiryo UI" w:hint="eastAsia"/>
                        </w:rPr>
                        <w:t xml:space="preserve">生年月日：　　　　　　年　　　　　月　　　　　　日　　　ご連絡先：　　　　　　　‐　　　　　　-　　　　　　　　　</w:t>
                      </w:r>
                    </w:p>
                    <w:p w:rsidR="00EB128D" w:rsidRPr="00DD05A9" w:rsidRDefault="00EB128D" w:rsidP="00EB128D">
                      <w:pPr>
                        <w:rPr>
                          <w:rFonts w:eastAsia="Meiryo UI"/>
                        </w:rPr>
                      </w:pPr>
                      <w:r w:rsidRPr="00DD05A9">
                        <w:rPr>
                          <w:rFonts w:eastAsia="Meiryo UI" w:hint="eastAsia"/>
                        </w:rPr>
                        <w:t xml:space="preserve">ご住所：〒　　　　‐　　　　　　</w:t>
                      </w:r>
                    </w:p>
                    <w:p w:rsidR="00EB128D" w:rsidRPr="006662F3" w:rsidRDefault="00EB128D" w:rsidP="00EB128D">
                      <w:pPr>
                        <w:rPr>
                          <w:rFonts w:eastAsia="Meiryo UI"/>
                        </w:rPr>
                      </w:pPr>
                    </w:p>
                  </w:txbxContent>
                </v:textbox>
                <w10:wrap anchorx="margin"/>
              </v:rect>
            </w:pict>
          </mc:Fallback>
        </mc:AlternateContent>
      </w:r>
      <w:r>
        <w:rPr>
          <w:rFonts w:eastAsia="Meiryo UI" w:hint="eastAsia"/>
        </w:rPr>
        <w:t xml:space="preserve">　</w:t>
      </w:r>
    </w:p>
    <w:p w:rsidR="00EB128D" w:rsidRDefault="00EB128D" w:rsidP="00EB128D">
      <w:pPr>
        <w:rPr>
          <w:rFonts w:eastAsia="Meiryo UI"/>
        </w:rPr>
      </w:pPr>
    </w:p>
    <w:p w:rsidR="00EB128D" w:rsidRDefault="00EB128D" w:rsidP="00EB128D">
      <w:pPr>
        <w:rPr>
          <w:rFonts w:eastAsia="Meiryo UI"/>
        </w:rPr>
      </w:pPr>
      <w:r>
        <w:rPr>
          <w:rFonts w:eastAsia="Meiryo UI" w:hint="eastAsia"/>
        </w:rPr>
        <w:t>・検査項目（□にチェックをお願いします）</w:t>
      </w:r>
      <w:r w:rsidRPr="00E7580E">
        <w:rPr>
          <w:rFonts w:eastAsia="Meiryo UI" w:hint="eastAsia"/>
          <w:u w:val="single"/>
        </w:rPr>
        <w:t>※検査料金は紹介元様へ後日お支払いください</w:t>
      </w:r>
    </w:p>
    <w:p w:rsidR="00EB128D" w:rsidRDefault="00EB128D" w:rsidP="00EB128D">
      <w:pPr>
        <w:rPr>
          <w:rFonts w:eastAsia="Meiryo UI"/>
        </w:rPr>
      </w:pPr>
    </w:p>
    <w:p w:rsidR="00EB128D" w:rsidRDefault="00EB128D" w:rsidP="00EB128D">
      <w:pPr>
        <w:rPr>
          <w:rFonts w:eastAsia="Meiryo UI"/>
        </w:rPr>
      </w:pPr>
      <w:r>
        <w:rPr>
          <w:rFonts w:eastAsia="Meiryo UI" w:hint="eastAsia"/>
        </w:rPr>
        <w:t>・検査項目</w:t>
      </w:r>
    </w:p>
    <w:p w:rsidR="00EB128D" w:rsidRDefault="00EB128D" w:rsidP="00EB128D">
      <w:pPr>
        <w:rPr>
          <w:rFonts w:eastAsia="Meiryo UI"/>
        </w:rPr>
      </w:pPr>
      <w:r>
        <w:rPr>
          <w:rFonts w:eastAsia="Meiryo UI" w:hint="eastAsia"/>
        </w:rPr>
        <w:t>□単純ＣＴ検査　（□頭部□胸部□腹部□下腹部□四肢□脊柱）</w:t>
      </w:r>
    </w:p>
    <w:p w:rsidR="00EB128D" w:rsidRPr="006662F3" w:rsidRDefault="00EB128D" w:rsidP="00EB128D">
      <w:pPr>
        <w:rPr>
          <w:rFonts w:eastAsia="Meiryo UI"/>
          <w:sz w:val="28"/>
          <w:szCs w:val="28"/>
        </w:rPr>
      </w:pPr>
      <w:r>
        <w:rPr>
          <w:rFonts w:eastAsia="Meiryo UI" w:hint="eastAsia"/>
        </w:rPr>
        <w:t xml:space="preserve">□マンモグラフィー検査　</w:t>
      </w:r>
      <w:r>
        <w:rPr>
          <w:rFonts w:eastAsia="Meiryo UI" w:hint="eastAsia"/>
          <w:sz w:val="28"/>
          <w:szCs w:val="28"/>
        </w:rPr>
        <w:t xml:space="preserve">　　</w:t>
      </w:r>
      <w:r>
        <w:rPr>
          <w:rFonts w:eastAsia="Meiryo UI" w:hint="eastAsia"/>
        </w:rPr>
        <w:t>□各種エコー検査（甲状腺・腹部・乳房・頸動脈※〇で囲んでください）</w:t>
      </w:r>
    </w:p>
    <w:p w:rsidR="00EB128D" w:rsidRDefault="00EB128D" w:rsidP="00EB128D">
      <w:pPr>
        <w:rPr>
          <w:rFonts w:eastAsia="Meiryo UI"/>
        </w:rPr>
      </w:pPr>
      <w:r>
        <w:rPr>
          <w:rFonts w:eastAsia="Meiryo UI" w:hint="eastAsia"/>
        </w:rPr>
        <w:t>□心臓エコー</w:t>
      </w:r>
      <w:r w:rsidR="003069C8">
        <w:rPr>
          <w:rFonts w:eastAsia="Meiryo UI" w:hint="eastAsia"/>
        </w:rPr>
        <w:t xml:space="preserve">　　　　　　　　</w:t>
      </w:r>
      <w:r>
        <w:rPr>
          <w:rFonts w:eastAsia="Meiryo UI" w:hint="eastAsia"/>
        </w:rPr>
        <w:t xml:space="preserve">　</w:t>
      </w:r>
      <w:r w:rsidR="003069C8">
        <w:rPr>
          <w:rFonts w:eastAsia="Meiryo UI" w:hint="eastAsia"/>
        </w:rPr>
        <w:t>□ホルター心電図※レポート、波形郵送3週間後</w:t>
      </w:r>
      <w:r>
        <w:rPr>
          <w:rFonts w:eastAsia="Meiryo UI" w:hint="eastAsia"/>
        </w:rPr>
        <w:t xml:space="preserve">　</w:t>
      </w:r>
      <w:r w:rsidR="003069C8">
        <w:rPr>
          <w:rFonts w:eastAsia="Meiryo UI" w:hint="eastAsia"/>
        </w:rPr>
        <w:t xml:space="preserve">　　　　　　　　　　　　　　　　　</w:t>
      </w:r>
      <w:r>
        <w:rPr>
          <w:rFonts w:eastAsia="Meiryo UI" w:hint="eastAsia"/>
        </w:rPr>
        <w:t>□呼吸機能検査　※即日プリント結果のみ</w:t>
      </w:r>
    </w:p>
    <w:p w:rsidR="00EB128D" w:rsidRDefault="00EB128D" w:rsidP="00EB128D">
      <w:pPr>
        <w:rPr>
          <w:rFonts w:eastAsia="Meiryo UI"/>
        </w:rPr>
      </w:pPr>
      <w:r>
        <w:rPr>
          <w:rFonts w:eastAsia="Meiryo UI" w:hint="eastAsia"/>
          <w:noProof/>
        </w:rPr>
        <mc:AlternateContent>
          <mc:Choice Requires="wps">
            <w:drawing>
              <wp:anchor distT="0" distB="0" distL="114300" distR="114300" simplePos="0" relativeHeight="251662336" behindDoc="0" locked="0" layoutInCell="1" allowOverlap="1" wp14:anchorId="684E07A0" wp14:editId="14877B24">
                <wp:simplePos x="0" y="0"/>
                <wp:positionH relativeFrom="margin">
                  <wp:align>left</wp:align>
                </wp:positionH>
                <wp:positionV relativeFrom="paragraph">
                  <wp:posOffset>229236</wp:posOffset>
                </wp:positionV>
                <wp:extent cx="6124575" cy="657225"/>
                <wp:effectExtent l="0" t="0" r="28575" b="28575"/>
                <wp:wrapNone/>
                <wp:docPr id="711188524" name="正方形/長方形 1"/>
                <wp:cNvGraphicFramePr/>
                <a:graphic xmlns:a="http://schemas.openxmlformats.org/drawingml/2006/main">
                  <a:graphicData uri="http://schemas.microsoft.com/office/word/2010/wordprocessingShape">
                    <wps:wsp>
                      <wps:cNvSpPr/>
                      <wps:spPr>
                        <a:xfrm>
                          <a:off x="0" y="0"/>
                          <a:ext cx="6124575" cy="657225"/>
                        </a:xfrm>
                        <a:prstGeom prst="rect">
                          <a:avLst/>
                        </a:prstGeom>
                        <a:solidFill>
                          <a:srgbClr val="ED7D31">
                            <a:lumMod val="20000"/>
                            <a:lumOff val="80000"/>
                          </a:srgbClr>
                        </a:solidFill>
                        <a:ln w="12700" cap="flat" cmpd="sng" algn="ctr">
                          <a:solidFill>
                            <a:srgbClr val="5B9BD5">
                              <a:shade val="15000"/>
                            </a:srgbClr>
                          </a:solidFill>
                          <a:prstDash val="solid"/>
                          <a:miter lim="800000"/>
                        </a:ln>
                        <a:effectLst/>
                      </wps:spPr>
                      <wps:txbx>
                        <w:txbxContent>
                          <w:p w:rsidR="00EB128D" w:rsidRPr="00B96F90" w:rsidRDefault="00EB128D" w:rsidP="00EB128D">
                            <w:pPr>
                              <w:rPr>
                                <w:rFonts w:eastAsia="Meiryo U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07A0" id="_x0000_s1027" style="position:absolute;margin-left:0;margin-top:18.05pt;width:482.25pt;height:5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" fillcolor="#fbe5d6" strokecolor="#223f59" strokeweight="1pt">
                <v:textbox>
                  <w:txbxContent>
                    <w:p w:rsidR="00EB128D" w:rsidRPr="00B96F90" w:rsidRDefault="00EB128D" w:rsidP="00EB128D">
                      <w:pPr>
                        <w:rPr>
                          <w:rFonts w:eastAsia="Meiryo UI"/>
                          <w:sz w:val="24"/>
                          <w:szCs w:val="24"/>
                        </w:rPr>
                      </w:pPr>
                    </w:p>
                  </w:txbxContent>
                </v:textbox>
                <w10:wrap anchorx="margin"/>
              </v:rect>
            </w:pict>
          </mc:Fallback>
        </mc:AlternateContent>
      </w:r>
      <w:r>
        <w:rPr>
          <w:rFonts w:eastAsia="Meiryo UI" w:hint="eastAsia"/>
        </w:rPr>
        <w:t>・簡単な主訴・検査目的　をご記入ください（例：右乳がん疑い・すい臓がん疑い等）</w:t>
      </w:r>
    </w:p>
    <w:p w:rsidR="00EB128D" w:rsidRPr="003F7E8C" w:rsidRDefault="00EB128D" w:rsidP="00EB128D">
      <w:pPr>
        <w:rPr>
          <w:rFonts w:eastAsia="Meiryo UI"/>
        </w:rPr>
      </w:pPr>
      <w:r>
        <w:rPr>
          <w:rFonts w:eastAsia="Meiryo UI" w:hint="eastAsia"/>
        </w:rPr>
        <w:t xml:space="preserve">　　　　　　　　　　　　　　　　　　　　　　　　　　　　　　　　　　　　　　　　　　　　　　　　　　　　　　　</w:t>
      </w:r>
    </w:p>
    <w:p w:rsidR="00EB128D" w:rsidRDefault="00EB128D" w:rsidP="00EB128D">
      <w:pPr>
        <w:rPr>
          <w:rFonts w:eastAsia="Meiryo UI"/>
        </w:rPr>
      </w:pPr>
    </w:p>
    <w:p w:rsidR="00EB128D" w:rsidRDefault="00EB128D" w:rsidP="00EB128D">
      <w:pPr>
        <w:rPr>
          <w:rFonts w:eastAsia="Meiryo UI"/>
        </w:rPr>
      </w:pPr>
    </w:p>
    <w:p w:rsidR="00EB128D" w:rsidRDefault="00EB128D" w:rsidP="00EB128D">
      <w:pPr>
        <w:rPr>
          <w:rFonts w:eastAsia="Meiryo UI"/>
        </w:rPr>
      </w:pPr>
      <w:r>
        <w:rPr>
          <w:rFonts w:eastAsia="Meiryo UI" w:hint="eastAsia"/>
        </w:rPr>
        <w:t>・結果返し（□にチェックをお願いします）</w:t>
      </w:r>
    </w:p>
    <w:p w:rsidR="00EB128D" w:rsidRDefault="00EB128D" w:rsidP="00EB128D">
      <w:pPr>
        <w:rPr>
          <w:rFonts w:eastAsia="Meiryo UI"/>
        </w:rPr>
      </w:pPr>
      <w:r>
        <w:rPr>
          <w:rFonts w:eastAsia="Meiryo UI" w:hint="eastAsia"/>
        </w:rPr>
        <w:t>□ＣＤ-Ｒ画像のみ即日お渡し（読影なし）</w:t>
      </w:r>
    </w:p>
    <w:p w:rsidR="00EB128D" w:rsidRDefault="00EB128D" w:rsidP="00EB128D">
      <w:pPr>
        <w:rPr>
          <w:rFonts w:eastAsia="Meiryo UI"/>
        </w:rPr>
      </w:pPr>
      <w:r>
        <w:rPr>
          <w:rFonts w:eastAsia="Meiryo UI" w:hint="eastAsia"/>
        </w:rPr>
        <w:t>□ＣＤ-Ｒ画像+読影レポート　後日郵送（　レターパック600円ご負担お願いいたします　）</w:t>
      </w:r>
    </w:p>
    <w:p w:rsidR="00EB128D" w:rsidRDefault="00EB128D" w:rsidP="00EB128D">
      <w:pPr>
        <w:rPr>
          <w:rFonts w:eastAsia="Meiryo UI"/>
        </w:rPr>
      </w:pPr>
      <w:r>
        <w:rPr>
          <w:rFonts w:eastAsia="Meiryo UI" w:hint="eastAsia"/>
        </w:rPr>
        <w:t>□ＣＤ-Ｒ画像のみ即日お渡し　読影レポート後日郵送（110円またはメール）</w:t>
      </w:r>
    </w:p>
    <w:p w:rsidR="00EB128D" w:rsidRDefault="00EB128D" w:rsidP="00EB128D">
      <w:pPr>
        <w:rPr>
          <w:rFonts w:eastAsia="Meiryo UI"/>
        </w:rPr>
      </w:pPr>
      <w:r>
        <w:rPr>
          <w:rFonts w:eastAsia="Meiryo UI" w:hint="eastAsia"/>
        </w:rPr>
        <w:t>■造影ＣＴ検査（頭部・胸部・腹部・下腹部・四肢・脊柱・血管造影）</w:t>
      </w:r>
    </w:p>
    <w:p w:rsidR="00EB128D" w:rsidRDefault="00EB128D" w:rsidP="00EB128D">
      <w:pPr>
        <w:rPr>
          <w:rFonts w:eastAsia="Meiryo UI"/>
        </w:rPr>
      </w:pPr>
      <w:r>
        <w:rPr>
          <w:rFonts w:eastAsia="Meiryo UI" w:hint="eastAsia"/>
        </w:rPr>
        <w:t xml:space="preserve">■大腸ＣＴ検査　</w:t>
      </w:r>
    </w:p>
    <w:p w:rsidR="00EB128D" w:rsidRDefault="00EB128D" w:rsidP="00EB128D">
      <w:pPr>
        <w:rPr>
          <w:rFonts w:eastAsia="Meiryo UI"/>
        </w:rPr>
      </w:pPr>
      <w:r>
        <w:rPr>
          <w:rFonts w:eastAsia="Meiryo UI" w:hint="eastAsia"/>
        </w:rPr>
        <w:t>■上部内視鏡検査（経鼻や全身麻酔は対応しておりません）</w:t>
      </w:r>
    </w:p>
    <w:p w:rsidR="00EB128D" w:rsidRDefault="00EB128D" w:rsidP="00EB128D">
      <w:pPr>
        <w:rPr>
          <w:rFonts w:eastAsia="Meiryo UI"/>
        </w:rPr>
      </w:pPr>
      <w:r>
        <w:rPr>
          <w:rFonts w:eastAsia="Meiryo UI" w:hint="eastAsia"/>
        </w:rPr>
        <w:t>※上記■検査は、直接ご予約できません。</w:t>
      </w:r>
    </w:p>
    <w:p w:rsidR="00EB128D" w:rsidRDefault="00EB128D" w:rsidP="00EB128D">
      <w:pPr>
        <w:rPr>
          <w:rFonts w:eastAsia="Meiryo UI"/>
        </w:rPr>
      </w:pPr>
      <w:r>
        <w:rPr>
          <w:rFonts w:eastAsia="Meiryo UI" w:hint="eastAsia"/>
        </w:rPr>
        <w:t>内科総合外来の診察をご紹介いただき、当院診察の上ご予約を取らせていただきます。</w:t>
      </w:r>
    </w:p>
    <w:p w:rsidR="00EB128D" w:rsidRDefault="00EB128D" w:rsidP="00EB128D">
      <w:pPr>
        <w:rPr>
          <w:rFonts w:eastAsia="Meiryo UI"/>
          <w:u w:val="single"/>
        </w:rPr>
      </w:pPr>
      <w:r>
        <w:rPr>
          <w:rFonts w:eastAsia="Meiryo UI" w:hint="eastAsia"/>
          <w:u w:val="single"/>
        </w:rPr>
        <w:t>※</w:t>
      </w:r>
      <w:r w:rsidRPr="00E7580E">
        <w:rPr>
          <w:rFonts w:eastAsia="Meiryo UI" w:hint="eastAsia"/>
          <w:u w:val="single"/>
        </w:rPr>
        <w:t>お支払いは当院にてお願いいたします。結果は上記・結果返しからご選択ください。</w:t>
      </w:r>
    </w:p>
    <w:p w:rsidR="00EB128D" w:rsidRPr="00010577" w:rsidRDefault="00EB128D" w:rsidP="00EB128D">
      <w:pPr>
        <w:jc w:val="center"/>
        <w:rPr>
          <w:rFonts w:eastAsia="Meiryo UI"/>
        </w:rPr>
      </w:pPr>
      <w:r w:rsidRPr="00010577">
        <w:rPr>
          <w:rFonts w:eastAsia="Meiryo UI" w:hint="eastAsia"/>
        </w:rPr>
        <w:t>・・・・・・・・・・・・・・・・・・・・・・・・・・・・・・キリトリ（下記お渡しください）・・・・・・・・・・・・・・・・・・・・・・・・・・・</w:t>
      </w:r>
    </w:p>
    <w:p w:rsidR="00EB128D" w:rsidRDefault="00EB128D" w:rsidP="00EB128D">
      <w:pPr>
        <w:rPr>
          <w:rFonts w:eastAsia="Meiryo UI"/>
        </w:rPr>
      </w:pPr>
      <w:r>
        <w:rPr>
          <w:rFonts w:eastAsia="Meiryo UI" w:hint="eastAsia"/>
          <w:noProof/>
        </w:rPr>
        <mc:AlternateContent>
          <mc:Choice Requires="wps">
            <w:drawing>
              <wp:anchor distT="0" distB="0" distL="114300" distR="114300" simplePos="0" relativeHeight="251659264" behindDoc="0" locked="0" layoutInCell="1" allowOverlap="1" wp14:anchorId="2C8BCAC7" wp14:editId="09EEFEB3">
                <wp:simplePos x="0" y="0"/>
                <wp:positionH relativeFrom="column">
                  <wp:posOffset>-9524</wp:posOffset>
                </wp:positionH>
                <wp:positionV relativeFrom="paragraph">
                  <wp:posOffset>96520</wp:posOffset>
                </wp:positionV>
                <wp:extent cx="5962650" cy="723900"/>
                <wp:effectExtent l="0" t="0" r="19050" b="19050"/>
                <wp:wrapNone/>
                <wp:docPr id="27151020" name="正方形/長方形 1"/>
                <wp:cNvGraphicFramePr/>
                <a:graphic xmlns:a="http://schemas.openxmlformats.org/drawingml/2006/main">
                  <a:graphicData uri="http://schemas.microsoft.com/office/word/2010/wordprocessingShape">
                    <wps:wsp>
                      <wps:cNvSpPr/>
                      <wps:spPr>
                        <a:xfrm>
                          <a:off x="0" y="0"/>
                          <a:ext cx="5962650" cy="723900"/>
                        </a:xfrm>
                        <a:prstGeom prst="rect">
                          <a:avLst/>
                        </a:prstGeom>
                        <a:solidFill>
                          <a:srgbClr val="ED7D31">
                            <a:lumMod val="20000"/>
                            <a:lumOff val="80000"/>
                          </a:srgbClr>
                        </a:solidFill>
                        <a:ln w="12700" cap="flat" cmpd="sng" algn="ctr">
                          <a:solidFill>
                            <a:srgbClr val="5B9BD5">
                              <a:shade val="15000"/>
                            </a:srgbClr>
                          </a:solidFill>
                          <a:prstDash val="solid"/>
                          <a:miter lim="800000"/>
                        </a:ln>
                        <a:effectLst/>
                      </wps:spPr>
                      <wps:txbx>
                        <w:txbxContent>
                          <w:p w:rsidR="00EB128D" w:rsidRPr="007C6DC6" w:rsidRDefault="00EB128D" w:rsidP="00EB128D">
                            <w:pPr>
                              <w:rPr>
                                <w:rFonts w:eastAsia="Meiryo UI"/>
                                <w:color w:val="000000" w:themeColor="text1"/>
                              </w:rPr>
                            </w:pPr>
                            <w:r>
                              <w:rPr>
                                <w:rFonts w:hint="eastAsia"/>
                              </w:rPr>
                              <w:t xml:space="preserve">　</w:t>
                            </w:r>
                            <w:r w:rsidRPr="007C6DC6">
                              <w:rPr>
                                <w:rFonts w:eastAsia="Meiryo UI" w:hint="eastAsia"/>
                              </w:rPr>
                              <w:t xml:space="preserve">　</w:t>
                            </w:r>
                            <w:r>
                              <w:rPr>
                                <w:rFonts w:eastAsia="Meiryo UI" w:hint="eastAsia"/>
                              </w:rPr>
                              <w:t xml:space="preserve">　</w:t>
                            </w:r>
                            <w:r w:rsidRPr="007C6DC6">
                              <w:rPr>
                                <w:rFonts w:eastAsia="Meiryo UI" w:hint="eastAsia"/>
                              </w:rPr>
                              <w:t xml:space="preserve">　</w:t>
                            </w:r>
                            <w:r w:rsidRPr="007C6DC6">
                              <w:rPr>
                                <w:rFonts w:eastAsia="Meiryo UI" w:hint="eastAsia"/>
                                <w:color w:val="000000" w:themeColor="text1"/>
                              </w:rPr>
                              <w:t xml:space="preserve">年　　　　　月　　　　日　（　　　</w:t>
                            </w:r>
                            <w:r>
                              <w:rPr>
                                <w:rFonts w:eastAsia="Meiryo UI" w:hint="eastAsia"/>
                                <w:color w:val="000000" w:themeColor="text1"/>
                              </w:rPr>
                              <w:t xml:space="preserve">　</w:t>
                            </w:r>
                            <w:r w:rsidRPr="007C6DC6">
                              <w:rPr>
                                <w:rFonts w:eastAsia="Meiryo UI" w:hint="eastAsia"/>
                                <w:color w:val="000000" w:themeColor="text1"/>
                              </w:rPr>
                              <w:t xml:space="preserve">）　　　　　：　　</w:t>
                            </w:r>
                            <w:r>
                              <w:rPr>
                                <w:rFonts w:eastAsia="Meiryo UI" w:hint="eastAsia"/>
                                <w:color w:val="000000" w:themeColor="text1"/>
                              </w:rPr>
                              <w:t xml:space="preserve">　　　</w:t>
                            </w:r>
                            <w:r w:rsidRPr="007C6DC6">
                              <w:rPr>
                                <w:rFonts w:eastAsia="Meiryo UI" w:hint="eastAsia"/>
                                <w:color w:val="000000" w:themeColor="text1"/>
                              </w:rPr>
                              <w:t xml:space="preserve">　　ご予約</w:t>
                            </w:r>
                            <w:r>
                              <w:rPr>
                                <w:rFonts w:eastAsia="Meiryo UI" w:hint="eastAsia"/>
                                <w:color w:val="000000" w:themeColor="text1"/>
                              </w:rPr>
                              <w:t>いたしました。</w:t>
                            </w:r>
                          </w:p>
                          <w:p w:rsidR="00EB128D" w:rsidRPr="007C6DC6" w:rsidRDefault="00EB128D" w:rsidP="00EB128D">
                            <w:pPr>
                              <w:rPr>
                                <w:rFonts w:eastAsia="Meiryo UI"/>
                                <w:color w:val="000000" w:themeColor="text1"/>
                              </w:rPr>
                            </w:pPr>
                            <w:r w:rsidRPr="007C6DC6">
                              <w:rPr>
                                <w:rFonts w:eastAsia="Meiryo UI" w:hint="eastAsia"/>
                                <w:color w:val="000000" w:themeColor="text1"/>
                              </w:rPr>
                              <w:t>※ご予約の10分前までに</w:t>
                            </w:r>
                            <w:r>
                              <w:rPr>
                                <w:rFonts w:eastAsia="Meiryo UI" w:hint="eastAsia"/>
                                <w:color w:val="000000" w:themeColor="text1"/>
                              </w:rPr>
                              <w:t xml:space="preserve">　　</w:t>
                            </w:r>
                            <w:r w:rsidRPr="007C6DC6">
                              <w:rPr>
                                <w:rFonts w:eastAsia="Meiryo UI" w:hint="eastAsia"/>
                                <w:color w:val="000000" w:themeColor="text1"/>
                              </w:rPr>
                              <w:t>□千葉健生病院受付</w:t>
                            </w:r>
                            <w:r>
                              <w:rPr>
                                <w:rFonts w:eastAsia="Meiryo UI" w:hint="eastAsia"/>
                                <w:color w:val="000000" w:themeColor="text1"/>
                              </w:rPr>
                              <w:t xml:space="preserve">　　</w:t>
                            </w:r>
                            <w:r w:rsidRPr="007C6DC6">
                              <w:rPr>
                                <w:rFonts w:eastAsia="Meiryo UI" w:hint="eastAsia"/>
                                <w:color w:val="000000" w:themeColor="text1"/>
                              </w:rPr>
                              <w:t>□まくはり診療所受付　までお越しください。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CAC7" id="_x0000_s1028" style="position:absolute;margin-left:-.75pt;margin-top:7.6pt;width:46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" fillcolor="#fbe5d6" strokecolor="#223f59" strokeweight="1pt">
                <v:textbox>
                  <w:txbxContent>
                    <w:p w:rsidR="00EB128D" w:rsidRPr="007C6DC6" w:rsidRDefault="00EB128D" w:rsidP="00EB128D">
                      <w:pPr>
                        <w:rPr>
                          <w:rFonts w:eastAsia="Meiryo UI"/>
                          <w:color w:val="000000" w:themeColor="text1"/>
                        </w:rPr>
                      </w:pPr>
                      <w:r>
                        <w:rPr>
                          <w:rFonts w:hint="eastAsia"/>
                        </w:rPr>
                        <w:t xml:space="preserve">　</w:t>
                      </w:r>
                      <w:r w:rsidRPr="007C6DC6">
                        <w:rPr>
                          <w:rFonts w:eastAsia="Meiryo UI" w:hint="eastAsia"/>
                        </w:rPr>
                        <w:t xml:space="preserve">　</w:t>
                      </w:r>
                      <w:r>
                        <w:rPr>
                          <w:rFonts w:eastAsia="Meiryo UI" w:hint="eastAsia"/>
                        </w:rPr>
                        <w:t xml:space="preserve">　</w:t>
                      </w:r>
                      <w:r w:rsidRPr="007C6DC6">
                        <w:rPr>
                          <w:rFonts w:eastAsia="Meiryo UI" w:hint="eastAsia"/>
                        </w:rPr>
                        <w:t xml:space="preserve">　</w:t>
                      </w:r>
                      <w:r w:rsidRPr="007C6DC6">
                        <w:rPr>
                          <w:rFonts w:eastAsia="Meiryo UI" w:hint="eastAsia"/>
                          <w:color w:val="000000" w:themeColor="text1"/>
                        </w:rPr>
                        <w:t xml:space="preserve">年　　　　　</w:t>
                      </w:r>
                      <w:r w:rsidRPr="007C6DC6">
                        <w:rPr>
                          <w:rFonts w:eastAsia="Meiryo UI" w:hint="eastAsia"/>
                          <w:color w:val="000000" w:themeColor="text1"/>
                        </w:rPr>
                        <w:t xml:space="preserve">月　　　　日　（　　　</w:t>
                      </w:r>
                      <w:r>
                        <w:rPr>
                          <w:rFonts w:eastAsia="Meiryo UI" w:hint="eastAsia"/>
                          <w:color w:val="000000" w:themeColor="text1"/>
                        </w:rPr>
                        <w:t xml:space="preserve">　</w:t>
                      </w:r>
                      <w:r w:rsidRPr="007C6DC6">
                        <w:rPr>
                          <w:rFonts w:eastAsia="Meiryo UI" w:hint="eastAsia"/>
                          <w:color w:val="000000" w:themeColor="text1"/>
                        </w:rPr>
                        <w:t xml:space="preserve">）　　　　　：　　</w:t>
                      </w:r>
                      <w:r>
                        <w:rPr>
                          <w:rFonts w:eastAsia="Meiryo UI" w:hint="eastAsia"/>
                          <w:color w:val="000000" w:themeColor="text1"/>
                        </w:rPr>
                        <w:t xml:space="preserve">　　　</w:t>
                      </w:r>
                      <w:r w:rsidRPr="007C6DC6">
                        <w:rPr>
                          <w:rFonts w:eastAsia="Meiryo UI" w:hint="eastAsia"/>
                          <w:color w:val="000000" w:themeColor="text1"/>
                        </w:rPr>
                        <w:t xml:space="preserve">　　ご予約</w:t>
                      </w:r>
                      <w:r>
                        <w:rPr>
                          <w:rFonts w:eastAsia="Meiryo UI" w:hint="eastAsia"/>
                          <w:color w:val="000000" w:themeColor="text1"/>
                        </w:rPr>
                        <w:t>いたしました。</w:t>
                      </w:r>
                    </w:p>
                    <w:p w:rsidR="00EB128D" w:rsidRPr="007C6DC6" w:rsidRDefault="00EB128D" w:rsidP="00EB128D">
                      <w:pPr>
                        <w:rPr>
                          <w:rFonts w:eastAsia="Meiryo UI"/>
                          <w:color w:val="000000" w:themeColor="text1"/>
                        </w:rPr>
                      </w:pPr>
                      <w:r w:rsidRPr="007C6DC6">
                        <w:rPr>
                          <w:rFonts w:eastAsia="Meiryo UI" w:hint="eastAsia"/>
                          <w:color w:val="000000" w:themeColor="text1"/>
                        </w:rPr>
                        <w:t>※ご予約の10分前までに</w:t>
                      </w:r>
                      <w:r>
                        <w:rPr>
                          <w:rFonts w:eastAsia="Meiryo UI" w:hint="eastAsia"/>
                          <w:color w:val="000000" w:themeColor="text1"/>
                        </w:rPr>
                        <w:t xml:space="preserve">　　</w:t>
                      </w:r>
                      <w:r w:rsidRPr="007C6DC6">
                        <w:rPr>
                          <w:rFonts w:eastAsia="Meiryo UI" w:hint="eastAsia"/>
                          <w:color w:val="000000" w:themeColor="text1"/>
                        </w:rPr>
                        <w:t>□千葉健生病院受付</w:t>
                      </w:r>
                      <w:r>
                        <w:rPr>
                          <w:rFonts w:eastAsia="Meiryo UI" w:hint="eastAsia"/>
                          <w:color w:val="000000" w:themeColor="text1"/>
                        </w:rPr>
                        <w:t xml:space="preserve">　　</w:t>
                      </w:r>
                      <w:r w:rsidRPr="007C6DC6">
                        <w:rPr>
                          <w:rFonts w:eastAsia="Meiryo UI" w:hint="eastAsia"/>
                          <w:color w:val="000000" w:themeColor="text1"/>
                        </w:rPr>
                        <w:t>□まくはり診療所受付　までお越しください。</w:t>
                      </w:r>
                    </w:p>
                  </w:txbxContent>
                </v:textbox>
              </v:rect>
            </w:pict>
          </mc:Fallback>
        </mc:AlternateContent>
      </w:r>
    </w:p>
    <w:p w:rsidR="00EB128D" w:rsidRDefault="00EB128D" w:rsidP="00EB128D">
      <w:pPr>
        <w:rPr>
          <w:rFonts w:eastAsia="Meiryo UI"/>
        </w:rPr>
      </w:pPr>
    </w:p>
    <w:p w:rsidR="00EB128D" w:rsidRDefault="00EB128D" w:rsidP="00EB128D">
      <w:pPr>
        <w:rPr>
          <w:rFonts w:eastAsia="Meiryo UI"/>
        </w:rPr>
      </w:pPr>
    </w:p>
    <w:p w:rsidR="00EB128D" w:rsidRDefault="00EB128D" w:rsidP="00EB128D">
      <w:pPr>
        <w:rPr>
          <w:rFonts w:eastAsia="Meiryo UI"/>
        </w:rPr>
      </w:pPr>
    </w:p>
    <w:p w:rsidR="00EB128D" w:rsidRDefault="00EB128D" w:rsidP="00EB128D">
      <w:pPr>
        <w:rPr>
          <w:rFonts w:eastAsia="Meiryo UI"/>
        </w:rPr>
      </w:pPr>
      <w:r>
        <w:rPr>
          <w:rFonts w:eastAsia="Meiryo UI" w:hint="eastAsia"/>
        </w:rPr>
        <w:t>☆当日のお持物</w:t>
      </w:r>
    </w:p>
    <w:p w:rsidR="00EB128D" w:rsidRDefault="00EB128D" w:rsidP="00EB128D">
      <w:pPr>
        <w:rPr>
          <w:rFonts w:eastAsia="Meiryo UI"/>
        </w:rPr>
      </w:pPr>
      <w:r>
        <w:rPr>
          <w:rFonts w:eastAsia="Meiryo UI" w:hint="eastAsia"/>
        </w:rPr>
        <w:t>・予約票（本票）　・保険証、マイナンバーカード　・マスクの着用　・駐車場料金（外来100円）等</w:t>
      </w:r>
    </w:p>
    <w:p w:rsidR="00EB128D" w:rsidRDefault="00EB128D" w:rsidP="00EB128D">
      <w:pPr>
        <w:rPr>
          <w:rFonts w:eastAsia="Meiryo UI"/>
          <w:sz w:val="28"/>
          <w:szCs w:val="28"/>
          <w:bdr w:val="single" w:sz="4" w:space="0" w:color="auto"/>
        </w:rPr>
      </w:pPr>
      <w:r>
        <w:rPr>
          <w:rFonts w:eastAsia="Meiryo UI" w:hint="eastAsia"/>
          <w:noProof/>
          <w:sz w:val="28"/>
          <w:szCs w:val="28"/>
        </w:rPr>
        <mc:AlternateContent>
          <mc:Choice Requires="wps">
            <w:drawing>
              <wp:anchor distT="0" distB="0" distL="114300" distR="114300" simplePos="0" relativeHeight="251661312" behindDoc="0" locked="0" layoutInCell="1" allowOverlap="1" wp14:anchorId="30ADDAAA" wp14:editId="18AA8A18">
                <wp:simplePos x="0" y="0"/>
                <wp:positionH relativeFrom="margin">
                  <wp:align>center</wp:align>
                </wp:positionH>
                <wp:positionV relativeFrom="paragraph">
                  <wp:posOffset>123825</wp:posOffset>
                </wp:positionV>
                <wp:extent cx="5019675" cy="1228725"/>
                <wp:effectExtent l="0" t="0" r="28575" b="28575"/>
                <wp:wrapNone/>
                <wp:docPr id="2090625630" name="フローチャート: 代替処理 3"/>
                <wp:cNvGraphicFramePr/>
                <a:graphic xmlns:a="http://schemas.openxmlformats.org/drawingml/2006/main">
                  <a:graphicData uri="http://schemas.microsoft.com/office/word/2010/wordprocessingShape">
                    <wps:wsp>
                      <wps:cNvSpPr/>
                      <wps:spPr>
                        <a:xfrm>
                          <a:off x="0" y="0"/>
                          <a:ext cx="5019675" cy="12287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EB128D" w:rsidRPr="008228FC" w:rsidRDefault="00EB128D" w:rsidP="00EB128D">
                            <w:pPr>
                              <w:jc w:val="center"/>
                              <w:rPr>
                                <w:rFonts w:eastAsia="Meiryo UI"/>
                                <w:sz w:val="32"/>
                                <w:szCs w:val="32"/>
                              </w:rPr>
                            </w:pPr>
                            <w:r w:rsidRPr="008228FC">
                              <w:rPr>
                                <w:rFonts w:eastAsia="Meiryo UI" w:hint="eastAsia"/>
                                <w:sz w:val="32"/>
                                <w:szCs w:val="32"/>
                              </w:rPr>
                              <w:t xml:space="preserve">千葉健生病院　</w:t>
                            </w:r>
                            <w:hyperlink r:id="rId10" w:history="1">
                              <w:r w:rsidRPr="008228FC">
                                <w:rPr>
                                  <w:rStyle w:val="af1"/>
                                  <w:rFonts w:hint="eastAsia"/>
                                  <w:color w:val="auto"/>
                                  <w:sz w:val="32"/>
                                  <w:szCs w:val="32"/>
                                  <w:u w:val="none"/>
                                </w:rPr>
                                <w:t>TEL:043-272-1211</w:t>
                              </w:r>
                            </w:hyperlink>
                          </w:p>
                          <w:p w:rsidR="00EB128D" w:rsidRPr="008228FC" w:rsidRDefault="00EB128D" w:rsidP="00EB128D">
                            <w:pPr>
                              <w:jc w:val="center"/>
                              <w:rPr>
                                <w:rFonts w:eastAsia="Meiryo UI"/>
                                <w:sz w:val="32"/>
                                <w:szCs w:val="32"/>
                              </w:rPr>
                            </w:pPr>
                            <w:r>
                              <w:rPr>
                                <w:rFonts w:eastAsia="Meiryo UI" w:hint="eastAsia"/>
                                <w:sz w:val="32"/>
                                <w:szCs w:val="32"/>
                              </w:rPr>
                              <w:t xml:space="preserve">　　　　　　　　　　　</w:t>
                            </w:r>
                            <w:r w:rsidRPr="008228FC">
                              <w:rPr>
                                <w:rFonts w:eastAsia="Meiryo UI" w:hint="eastAsia"/>
                                <w:sz w:val="32"/>
                                <w:szCs w:val="32"/>
                              </w:rPr>
                              <w:t>FAX:043-272-1388</w:t>
                            </w:r>
                          </w:p>
                          <w:p w:rsidR="00EB128D" w:rsidRPr="008228FC" w:rsidRDefault="00EB128D" w:rsidP="00EB128D">
                            <w:pPr>
                              <w:jc w:val="center"/>
                              <w:rPr>
                                <w:rFonts w:eastAsia="Meiryo UI"/>
                                <w:sz w:val="32"/>
                                <w:szCs w:val="32"/>
                              </w:rPr>
                            </w:pPr>
                            <w:r w:rsidRPr="008228FC">
                              <w:rPr>
                                <w:rFonts w:eastAsia="Meiryo UI" w:hint="eastAsia"/>
                                <w:sz w:val="32"/>
                                <w:szCs w:val="32"/>
                              </w:rPr>
                              <w:t>※FAX送信後、お電話にてご予約お願いいたします。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DA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9" type="#_x0000_t176" style="position:absolute;margin-left:0;margin-top:9.75pt;width:395.25pt;height:96.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" fillcolor="window" strokecolor="windowText" strokeweight="1pt">
                <v:textbox>
                  <w:txbxContent>
                    <w:p w:rsidR="00EB128D" w:rsidRPr="008228FC" w:rsidRDefault="00EB128D" w:rsidP="00EB128D">
                      <w:pPr>
                        <w:jc w:val="center"/>
                        <w:rPr>
                          <w:rFonts w:eastAsia="Meiryo UI"/>
                          <w:sz w:val="32"/>
                          <w:szCs w:val="32"/>
                        </w:rPr>
                      </w:pPr>
                      <w:r w:rsidRPr="008228FC">
                        <w:rPr>
                          <w:rFonts w:eastAsia="Meiryo UI" w:hint="eastAsia"/>
                          <w:sz w:val="32"/>
                          <w:szCs w:val="32"/>
                        </w:rPr>
                        <w:t xml:space="preserve">千葉健生病院　</w:t>
                      </w:r>
                      <w:hyperlink r:id="rId11" w:history="1">
                        <w:r w:rsidRPr="008228FC">
                          <w:rPr>
                            <w:rStyle w:val="af1"/>
                            <w:rFonts w:hint="eastAsia"/>
                            <w:color w:val="auto"/>
                            <w:sz w:val="32"/>
                            <w:szCs w:val="32"/>
                            <w:u w:val="none"/>
                          </w:rPr>
                          <w:t>TEL:043-272-1211</w:t>
                        </w:r>
                      </w:hyperlink>
                    </w:p>
                    <w:p w:rsidR="00EB128D" w:rsidRPr="008228FC" w:rsidRDefault="00EB128D" w:rsidP="00EB128D">
                      <w:pPr>
                        <w:jc w:val="center"/>
                        <w:rPr>
                          <w:rFonts w:eastAsia="Meiryo UI"/>
                          <w:sz w:val="32"/>
                          <w:szCs w:val="32"/>
                        </w:rPr>
                      </w:pPr>
                      <w:r>
                        <w:rPr>
                          <w:rFonts w:eastAsia="Meiryo UI" w:hint="eastAsia"/>
                          <w:sz w:val="32"/>
                          <w:szCs w:val="32"/>
                        </w:rPr>
                        <w:t xml:space="preserve">　　　　　　　　　　　</w:t>
                      </w:r>
                      <w:r w:rsidRPr="008228FC">
                        <w:rPr>
                          <w:rFonts w:eastAsia="Meiryo UI" w:hint="eastAsia"/>
                          <w:sz w:val="32"/>
                          <w:szCs w:val="32"/>
                        </w:rPr>
                        <w:t>FAX:043-272-1388</w:t>
                      </w:r>
                    </w:p>
                    <w:p w:rsidR="00EB128D" w:rsidRPr="008228FC" w:rsidRDefault="00EB128D" w:rsidP="00EB128D">
                      <w:pPr>
                        <w:jc w:val="center"/>
                        <w:rPr>
                          <w:rFonts w:eastAsia="Meiryo UI"/>
                          <w:sz w:val="32"/>
                          <w:szCs w:val="32"/>
                        </w:rPr>
                      </w:pPr>
                      <w:r w:rsidRPr="008228FC">
                        <w:rPr>
                          <w:rFonts w:eastAsia="Meiryo UI" w:hint="eastAsia"/>
                          <w:sz w:val="32"/>
                          <w:szCs w:val="32"/>
                        </w:rPr>
                        <w:t>※FAX送信後、お電話にてご予約お願いいたします。</w:t>
                      </w:r>
                    </w:p>
                  </w:txbxContent>
                </v:textbox>
                <w10:wrap anchorx="margin"/>
              </v:shape>
            </w:pict>
          </mc:Fallback>
        </mc:AlternateContent>
      </w:r>
    </w:p>
    <w:p w:rsidR="00EB128D" w:rsidRPr="00EB128D" w:rsidRDefault="00EB128D" w:rsidP="00222EE7">
      <w:pPr>
        <w:ind w:right="220"/>
        <w:rPr>
          <w:rFonts w:eastAsia="Meiryo UI"/>
        </w:rPr>
      </w:pPr>
    </w:p>
    <w:sectPr w:rsidR="00EB128D" w:rsidRPr="00EB128D"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0E4D" w:rsidRDefault="00370E4D" w:rsidP="001E678E">
      <w:r>
        <w:separator/>
      </w:r>
    </w:p>
  </w:endnote>
  <w:endnote w:type="continuationSeparator" w:id="0">
    <w:p w:rsidR="00370E4D" w:rsidRDefault="00370E4D"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0E4D" w:rsidRDefault="00370E4D" w:rsidP="001E678E">
      <w:r>
        <w:separator/>
      </w:r>
    </w:p>
  </w:footnote>
  <w:footnote w:type="continuationSeparator" w:id="0">
    <w:p w:rsidR="00370E4D" w:rsidRDefault="00370E4D"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F16803"/>
    <w:multiLevelType w:val="hybridMultilevel"/>
    <w:tmpl w:val="540A59AE"/>
    <w:lvl w:ilvl="0" w:tplc="BF50F7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EA2B93"/>
    <w:multiLevelType w:val="hybridMultilevel"/>
    <w:tmpl w:val="DF72DBE0"/>
    <w:lvl w:ilvl="0" w:tplc="C2D6130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13352810">
    <w:abstractNumId w:val="24"/>
  </w:num>
  <w:num w:numId="2" w16cid:durableId="631519370">
    <w:abstractNumId w:val="14"/>
  </w:num>
  <w:num w:numId="3" w16cid:durableId="1114904429">
    <w:abstractNumId w:val="10"/>
  </w:num>
  <w:num w:numId="4" w16cid:durableId="1910194603">
    <w:abstractNumId w:val="26"/>
  </w:num>
  <w:num w:numId="5" w16cid:durableId="956451583">
    <w:abstractNumId w:val="15"/>
  </w:num>
  <w:num w:numId="6" w16cid:durableId="495533571">
    <w:abstractNumId w:val="20"/>
  </w:num>
  <w:num w:numId="7" w16cid:durableId="283778612">
    <w:abstractNumId w:val="22"/>
  </w:num>
  <w:num w:numId="8" w16cid:durableId="1305089435">
    <w:abstractNumId w:val="9"/>
  </w:num>
  <w:num w:numId="9" w16cid:durableId="2113281465">
    <w:abstractNumId w:val="7"/>
  </w:num>
  <w:num w:numId="10" w16cid:durableId="602342163">
    <w:abstractNumId w:val="6"/>
  </w:num>
  <w:num w:numId="11" w16cid:durableId="1366441135">
    <w:abstractNumId w:val="5"/>
  </w:num>
  <w:num w:numId="12" w16cid:durableId="1425032924">
    <w:abstractNumId w:val="4"/>
  </w:num>
  <w:num w:numId="13" w16cid:durableId="1462457843">
    <w:abstractNumId w:val="8"/>
  </w:num>
  <w:num w:numId="14" w16cid:durableId="2053071675">
    <w:abstractNumId w:val="3"/>
  </w:num>
  <w:num w:numId="15" w16cid:durableId="1037896630">
    <w:abstractNumId w:val="2"/>
  </w:num>
  <w:num w:numId="16" w16cid:durableId="1694304129">
    <w:abstractNumId w:val="1"/>
  </w:num>
  <w:num w:numId="17" w16cid:durableId="987054107">
    <w:abstractNumId w:val="0"/>
  </w:num>
  <w:num w:numId="18" w16cid:durableId="1301426690">
    <w:abstractNumId w:val="16"/>
  </w:num>
  <w:num w:numId="19" w16cid:durableId="2101220979">
    <w:abstractNumId w:val="18"/>
  </w:num>
  <w:num w:numId="20" w16cid:durableId="871381828">
    <w:abstractNumId w:val="25"/>
  </w:num>
  <w:num w:numId="21" w16cid:durableId="545794787">
    <w:abstractNumId w:val="21"/>
  </w:num>
  <w:num w:numId="22" w16cid:durableId="1852525414">
    <w:abstractNumId w:val="13"/>
  </w:num>
  <w:num w:numId="23" w16cid:durableId="2049641320">
    <w:abstractNumId w:val="27"/>
  </w:num>
  <w:num w:numId="24" w16cid:durableId="1946038842">
    <w:abstractNumId w:val="12"/>
  </w:num>
  <w:num w:numId="25" w16cid:durableId="675183708">
    <w:abstractNumId w:val="11"/>
  </w:num>
  <w:num w:numId="26" w16cid:durableId="918832633">
    <w:abstractNumId w:val="23"/>
  </w:num>
  <w:num w:numId="27" w16cid:durableId="1692100206">
    <w:abstractNumId w:val="19"/>
  </w:num>
  <w:num w:numId="28" w16cid:durableId="18792724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4D"/>
    <w:rsid w:val="00082307"/>
    <w:rsid w:val="00145574"/>
    <w:rsid w:val="0018704A"/>
    <w:rsid w:val="001B664C"/>
    <w:rsid w:val="001E678E"/>
    <w:rsid w:val="00222EE7"/>
    <w:rsid w:val="00226987"/>
    <w:rsid w:val="002272BD"/>
    <w:rsid w:val="00247B89"/>
    <w:rsid w:val="0026478F"/>
    <w:rsid w:val="003069C8"/>
    <w:rsid w:val="00370E4D"/>
    <w:rsid w:val="00395992"/>
    <w:rsid w:val="003B5A54"/>
    <w:rsid w:val="00444870"/>
    <w:rsid w:val="0047195E"/>
    <w:rsid w:val="004B1D25"/>
    <w:rsid w:val="004B5714"/>
    <w:rsid w:val="004D3605"/>
    <w:rsid w:val="004E108E"/>
    <w:rsid w:val="006364C5"/>
    <w:rsid w:val="00645252"/>
    <w:rsid w:val="006964CB"/>
    <w:rsid w:val="006D3D74"/>
    <w:rsid w:val="00805186"/>
    <w:rsid w:val="008148A3"/>
    <w:rsid w:val="00823366"/>
    <w:rsid w:val="0083569A"/>
    <w:rsid w:val="00885FBF"/>
    <w:rsid w:val="008E3F5F"/>
    <w:rsid w:val="00A23E5D"/>
    <w:rsid w:val="00A9204E"/>
    <w:rsid w:val="00AC2B0D"/>
    <w:rsid w:val="00B21793"/>
    <w:rsid w:val="00B2518A"/>
    <w:rsid w:val="00B72EE3"/>
    <w:rsid w:val="00BA6ED7"/>
    <w:rsid w:val="00C05E52"/>
    <w:rsid w:val="00CE49C1"/>
    <w:rsid w:val="00D1632B"/>
    <w:rsid w:val="00DB7E12"/>
    <w:rsid w:val="00DC2CC1"/>
    <w:rsid w:val="00E4557F"/>
    <w:rsid w:val="00E97597"/>
    <w:rsid w:val="00EB128D"/>
    <w:rsid w:val="00EE596A"/>
    <w:rsid w:val="00FE41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CF1C4"/>
  <w15:chartTrackingRefBased/>
  <w15:docId w15:val="{9AB6FDC1-7206-4CD7-9185-7C19E737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43-272-1211" TargetMode="External"/><Relationship Id="rId5" Type="http://schemas.openxmlformats.org/officeDocument/2006/relationships/styles" Target="styles.xml"/><Relationship Id="rId10" Type="http://schemas.openxmlformats.org/officeDocument/2006/relationships/hyperlink" Target="TEL:043-272-121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16\AppData\Local\Microsoft\Office\16.0\DTS\ja-JP%7bC82E177E-CDAF-4DB3-880A-EE4DA8AB0EF0%7d\%7bEE10A98A-9353-4BC4-8984-45FEB718272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{EE10A98A-9353-4BC4-8984-45FEB718272F}tf02786999_win32</Template>
  <TotalTime>11</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亜矢</dc:creator>
  <cp:keywords/>
  <dc:description/>
  <cp:lastModifiedBy>荒木 亜矢</cp:lastModifiedBy>
  <cp:revision>3</cp:revision>
  <cp:lastPrinted>2025-01-30T04:17:00Z</cp:lastPrinted>
  <dcterms:created xsi:type="dcterms:W3CDTF">2025-01-30T05:38:00Z</dcterms:created>
  <dcterms:modified xsi:type="dcterms:W3CDTF">2025-01-30T06:03:00Z</dcterms:modified>
</cp:coreProperties>
</file>