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D43C8" w:rsidRPr="007D43C8" w:rsidRDefault="007D43C8">
      <w:pPr>
        <w:rPr>
          <w:rFonts w:eastAsia="Meiryo UI"/>
          <w:color w:val="000000"/>
          <w:sz w:val="52"/>
          <w:szCs w:val="52"/>
          <w:shd w:val="clear" w:color="auto" w:fill="F3F8EB"/>
        </w:rPr>
      </w:pPr>
      <w:r w:rsidRPr="007D43C8">
        <w:rPr>
          <w:rFonts w:eastAsia="Meiryo UI" w:hint="eastAsia"/>
          <w:color w:val="000000"/>
          <w:sz w:val="52"/>
          <w:szCs w:val="52"/>
          <w:shd w:val="clear" w:color="auto" w:fill="F3F8EB"/>
        </w:rPr>
        <w:t>医療情報取得加算について</w:t>
      </w:r>
    </w:p>
    <w:p w:rsidR="007D43C8" w:rsidRPr="007D43C8" w:rsidRDefault="007D43C8">
      <w:pPr>
        <w:rPr>
          <w:rFonts w:eastAsia="Meiryo UI"/>
          <w:color w:val="000000"/>
          <w:sz w:val="21"/>
          <w:szCs w:val="21"/>
          <w:shd w:val="clear" w:color="auto" w:fill="F3F8EB"/>
        </w:rPr>
      </w:pPr>
    </w:p>
    <w:p w:rsidR="007D43C8" w:rsidRPr="007D43C8" w:rsidRDefault="007D43C8">
      <w:pPr>
        <w:rPr>
          <w:rFonts w:eastAsia="Meiryo UI" w:hint="eastAsia"/>
          <w:color w:val="000000"/>
          <w:sz w:val="21"/>
          <w:szCs w:val="21"/>
          <w:shd w:val="clear" w:color="auto" w:fill="F3F8EB"/>
        </w:rPr>
      </w:pPr>
    </w:p>
    <w:p w:rsidR="007D43C8" w:rsidRDefault="007D43C8">
      <w:pPr>
        <w:rPr>
          <w:rFonts w:eastAsia="Meiryo UI"/>
          <w:color w:val="000000"/>
          <w:sz w:val="28"/>
          <w:szCs w:val="28"/>
          <w:shd w:val="clear" w:color="auto" w:fill="F3F8EB"/>
        </w:rPr>
      </w:pPr>
      <w:r w:rsidRPr="007D43C8">
        <w:rPr>
          <w:rFonts w:eastAsia="Meiryo UI"/>
          <w:color w:val="000000"/>
          <w:sz w:val="28"/>
          <w:szCs w:val="28"/>
          <w:shd w:val="clear" w:color="auto" w:fill="F3F8EB"/>
        </w:rPr>
        <w:t>当院では、オンライン資格確認を行う体制を整えており、受診する患者さんの受診歴、薬剤情報、特定健診情報その他必要な診療情報を取得・活用することで質の高い医療提供に努めております。</w:t>
      </w:r>
    </w:p>
    <w:p w:rsidR="007D43C8" w:rsidRDefault="007D43C8">
      <w:pPr>
        <w:rPr>
          <w:rFonts w:eastAsia="Meiryo UI" w:hint="eastAsia"/>
          <w:color w:val="000000"/>
          <w:sz w:val="28"/>
          <w:szCs w:val="28"/>
          <w:shd w:val="clear" w:color="auto" w:fill="F3F8EB"/>
        </w:rPr>
      </w:pPr>
    </w:p>
    <w:p w:rsidR="007D43C8" w:rsidRDefault="007D43C8">
      <w:pPr>
        <w:rPr>
          <w:rFonts w:eastAsia="Meiryo UI"/>
          <w:color w:val="000000"/>
          <w:sz w:val="28"/>
          <w:szCs w:val="28"/>
        </w:rPr>
      </w:pPr>
      <w:r w:rsidRPr="007D43C8">
        <w:rPr>
          <w:rFonts w:eastAsia="Meiryo UI" w:hint="eastAsia"/>
          <w:color w:val="000000"/>
          <w:sz w:val="28"/>
          <w:szCs w:val="28"/>
        </w:rPr>
        <w:t>◆オンライン資格確認を行う体制を有しています。</w:t>
      </w:r>
    </w:p>
    <w:p w:rsidR="007D43C8" w:rsidRDefault="007D43C8">
      <w:pPr>
        <w:rPr>
          <w:rFonts w:eastAsia="Meiryo UI"/>
          <w:color w:val="000000"/>
          <w:sz w:val="28"/>
          <w:szCs w:val="28"/>
        </w:rPr>
      </w:pPr>
      <w:r w:rsidRPr="007D43C8">
        <w:rPr>
          <w:rFonts w:eastAsia="Meiryo UI"/>
          <w:color w:val="000000"/>
          <w:sz w:val="28"/>
          <w:szCs w:val="28"/>
        </w:rPr>
        <w:t xml:space="preserve"> ◆受診歴、薬剤情報、特定健診情報、その他必要な診療情報を取得･活用して 診療を行います。</w:t>
      </w:r>
    </w:p>
    <w:p w:rsidR="007D43C8" w:rsidRDefault="007D43C8">
      <w:pPr>
        <w:rPr>
          <w:rFonts w:eastAsia="Meiryo UI"/>
          <w:color w:val="000000"/>
          <w:sz w:val="28"/>
          <w:szCs w:val="28"/>
        </w:rPr>
      </w:pPr>
    </w:p>
    <w:p w:rsidR="00A9204E" w:rsidRDefault="007D43C8">
      <w:pPr>
        <w:rPr>
          <w:rFonts w:eastAsia="Meiryo UI"/>
          <w:color w:val="000000"/>
          <w:sz w:val="28"/>
          <w:szCs w:val="28"/>
          <w:shd w:val="clear" w:color="auto" w:fill="F3F8EB"/>
        </w:rPr>
      </w:pPr>
      <w:r w:rsidRPr="007D43C8">
        <w:rPr>
          <w:rFonts w:eastAsia="Meiryo UI"/>
          <w:color w:val="000000"/>
          <w:sz w:val="28"/>
          <w:szCs w:val="28"/>
        </w:rPr>
        <w:t>国が定めた診療報酬算定要件に従い、 2024 年6月1日より下記の通り診療報酬点数を算定いたします。</w:t>
      </w:r>
      <w:r w:rsidRPr="007D43C8">
        <w:rPr>
          <w:rFonts w:eastAsia="Meiryo UI"/>
          <w:color w:val="000000"/>
          <w:sz w:val="28"/>
          <w:szCs w:val="28"/>
        </w:rPr>
        <w:br/>
      </w:r>
      <w:r w:rsidRPr="007D43C8">
        <w:rPr>
          <w:rFonts w:eastAsia="Meiryo UI"/>
          <w:color w:val="000000"/>
          <w:sz w:val="28"/>
          <w:szCs w:val="28"/>
        </w:rPr>
        <w:br/>
      </w:r>
      <w:r w:rsidRPr="007D43C8">
        <w:rPr>
          <w:rFonts w:eastAsia="Meiryo UI"/>
          <w:color w:val="000000"/>
          <w:sz w:val="28"/>
          <w:szCs w:val="28"/>
        </w:rPr>
        <w:br/>
      </w:r>
      <w:r w:rsidRPr="007D43C8">
        <w:rPr>
          <w:rFonts w:eastAsia="Meiryo UI"/>
          <w:color w:val="000000"/>
          <w:sz w:val="28"/>
          <w:szCs w:val="28"/>
          <w:shd w:val="clear" w:color="auto" w:fill="F3F8EB"/>
        </w:rPr>
        <w:t>【健康保険証で資格確認を行った場合】</w:t>
      </w:r>
      <w:r w:rsidRPr="007D43C8">
        <w:rPr>
          <w:rFonts w:eastAsia="Meiryo UI" w:hint="eastAsia"/>
          <w:color w:val="000000"/>
          <w:sz w:val="28"/>
          <w:szCs w:val="28"/>
          <w:shd w:val="clear" w:color="auto" w:fill="F3F8EB"/>
        </w:rPr>
        <w:t>および</w:t>
      </w:r>
      <w:r w:rsidRPr="007D43C8">
        <w:rPr>
          <w:rFonts w:eastAsia="Meiryo UI"/>
          <w:color w:val="000000"/>
          <w:sz w:val="28"/>
          <w:szCs w:val="28"/>
        </w:rPr>
        <w:br/>
      </w:r>
      <w:r w:rsidRPr="007D43C8">
        <w:rPr>
          <w:rFonts w:eastAsia="Meiryo UI"/>
          <w:color w:val="000000"/>
          <w:sz w:val="28"/>
          <w:szCs w:val="28"/>
          <w:shd w:val="clear" w:color="auto" w:fill="F3F8EB"/>
        </w:rPr>
        <w:t>【マイナ保険証にて資格確認を行ったが、診療情報の取得に同意しない場合】</w:t>
      </w:r>
      <w:r w:rsidRPr="007D43C8">
        <w:rPr>
          <w:rFonts w:eastAsia="Meiryo UI"/>
          <w:color w:val="000000"/>
          <w:sz w:val="28"/>
          <w:szCs w:val="28"/>
        </w:rPr>
        <w:br/>
      </w:r>
      <w:r w:rsidRPr="007D43C8">
        <w:rPr>
          <w:rFonts w:eastAsia="Meiryo UI"/>
          <w:color w:val="000000"/>
          <w:sz w:val="28"/>
          <w:szCs w:val="28"/>
          <w:shd w:val="clear" w:color="auto" w:fill="F3F8EB"/>
        </w:rPr>
        <w:t>初診 医療情報取得加算1：3点(月1回に限る)</w:t>
      </w:r>
      <w:r w:rsidRPr="007D43C8">
        <w:rPr>
          <w:rFonts w:eastAsia="Meiryo UI"/>
          <w:color w:val="000000"/>
          <w:sz w:val="28"/>
          <w:szCs w:val="28"/>
        </w:rPr>
        <w:br/>
      </w:r>
      <w:r w:rsidRPr="007D43C8">
        <w:rPr>
          <w:rFonts w:eastAsia="Meiryo UI"/>
          <w:color w:val="000000"/>
          <w:sz w:val="28"/>
          <w:szCs w:val="28"/>
          <w:shd w:val="clear" w:color="auto" w:fill="F3F8EB"/>
        </w:rPr>
        <w:t>再診 医療情報取得加算3：2点(3月に1度限り算定)</w:t>
      </w:r>
      <w:r w:rsidRPr="007D43C8">
        <w:rPr>
          <w:rFonts w:eastAsia="Meiryo UI"/>
          <w:color w:val="000000"/>
          <w:sz w:val="28"/>
          <w:szCs w:val="28"/>
        </w:rPr>
        <w:br/>
      </w:r>
      <w:r w:rsidRPr="007D43C8">
        <w:rPr>
          <w:rFonts w:eastAsia="Meiryo UI"/>
          <w:color w:val="000000"/>
          <w:sz w:val="28"/>
          <w:szCs w:val="28"/>
        </w:rPr>
        <w:br/>
      </w:r>
      <w:r w:rsidRPr="007D43C8">
        <w:rPr>
          <w:rFonts w:eastAsia="Meiryo UI"/>
          <w:color w:val="000000"/>
          <w:sz w:val="28"/>
          <w:szCs w:val="28"/>
          <w:shd w:val="clear" w:color="auto" w:fill="F3F8EB"/>
        </w:rPr>
        <w:t>【マイナ保険証にて資格確認を行い、診療情報の取得に同意した場合】</w:t>
      </w:r>
      <w:r w:rsidRPr="007D43C8">
        <w:rPr>
          <w:rFonts w:eastAsia="Meiryo UI"/>
          <w:color w:val="000000"/>
          <w:sz w:val="28"/>
          <w:szCs w:val="28"/>
        </w:rPr>
        <w:br/>
      </w:r>
      <w:r w:rsidRPr="007D43C8">
        <w:rPr>
          <w:rFonts w:eastAsia="Meiryo UI"/>
          <w:color w:val="000000"/>
          <w:sz w:val="28"/>
          <w:szCs w:val="28"/>
          <w:shd w:val="clear" w:color="auto" w:fill="F3F8EB"/>
        </w:rPr>
        <w:t>【他の医療機関から診療情報提供を受けた場合】</w:t>
      </w:r>
      <w:r w:rsidRPr="007D43C8">
        <w:rPr>
          <w:rFonts w:eastAsia="Meiryo UI"/>
          <w:color w:val="000000"/>
          <w:sz w:val="28"/>
          <w:szCs w:val="28"/>
        </w:rPr>
        <w:br/>
      </w:r>
      <w:r w:rsidRPr="007D43C8">
        <w:rPr>
          <w:rFonts w:eastAsia="Meiryo UI"/>
          <w:color w:val="000000"/>
          <w:sz w:val="28"/>
          <w:szCs w:val="28"/>
          <w:shd w:val="clear" w:color="auto" w:fill="F3F8EB"/>
        </w:rPr>
        <w:t>初診 医療情報取得加算2：1点(月1回に限る)</w:t>
      </w:r>
      <w:r w:rsidRPr="007D43C8">
        <w:rPr>
          <w:rFonts w:eastAsia="Meiryo UI"/>
          <w:color w:val="000000"/>
          <w:sz w:val="28"/>
          <w:szCs w:val="28"/>
        </w:rPr>
        <w:br/>
      </w:r>
      <w:r w:rsidRPr="007D43C8">
        <w:rPr>
          <w:rFonts w:eastAsia="Meiryo UI"/>
          <w:color w:val="000000"/>
          <w:sz w:val="28"/>
          <w:szCs w:val="28"/>
          <w:shd w:val="clear" w:color="auto" w:fill="F3F8EB"/>
        </w:rPr>
        <w:t>再診 医療情報取得加算4：1点(3月に1度限り算定)</w:t>
      </w:r>
    </w:p>
    <w:p w:rsidR="007D43C8" w:rsidRDefault="007D43C8">
      <w:pPr>
        <w:rPr>
          <w:rFonts w:eastAsia="Meiryo UI"/>
          <w:color w:val="000000"/>
          <w:sz w:val="28"/>
          <w:szCs w:val="28"/>
          <w:shd w:val="clear" w:color="auto" w:fill="F3F8EB"/>
        </w:rPr>
      </w:pPr>
    </w:p>
    <w:p w:rsidR="007D43C8" w:rsidRDefault="007D43C8">
      <w:pPr>
        <w:rPr>
          <w:rFonts w:eastAsia="Meiryo UI" w:hint="eastAsia"/>
          <w:color w:val="000000"/>
          <w:sz w:val="28"/>
          <w:szCs w:val="28"/>
          <w:shd w:val="clear" w:color="auto" w:fill="F3F8EB"/>
        </w:rPr>
      </w:pPr>
    </w:p>
    <w:p w:rsidR="007D43C8" w:rsidRPr="007D43C8" w:rsidRDefault="007D43C8" w:rsidP="007D43C8">
      <w:pPr>
        <w:jc w:val="right"/>
        <w:rPr>
          <w:rFonts w:eastAsia="Meiryo UI"/>
          <w:color w:val="000000"/>
          <w:sz w:val="24"/>
          <w:szCs w:val="24"/>
          <w:shd w:val="clear" w:color="auto" w:fill="F3F8EB"/>
        </w:rPr>
      </w:pPr>
      <w:r w:rsidRPr="007D43C8">
        <w:rPr>
          <w:rFonts w:eastAsia="Meiryo UI" w:hint="eastAsia"/>
          <w:color w:val="000000"/>
          <w:sz w:val="24"/>
          <w:szCs w:val="24"/>
          <w:shd w:val="clear" w:color="auto" w:fill="F3F8EB"/>
        </w:rPr>
        <w:t>千葉健生病院</w:t>
      </w:r>
    </w:p>
    <w:p w:rsidR="007D43C8" w:rsidRPr="007D43C8" w:rsidRDefault="007D43C8" w:rsidP="007D43C8">
      <w:pPr>
        <w:jc w:val="right"/>
        <w:rPr>
          <w:rFonts w:eastAsia="Meiryo UI" w:hint="eastAsia"/>
          <w:sz w:val="24"/>
          <w:szCs w:val="24"/>
        </w:rPr>
      </w:pPr>
      <w:r w:rsidRPr="007D43C8">
        <w:rPr>
          <w:rFonts w:eastAsia="Meiryo UI" w:hint="eastAsia"/>
          <w:color w:val="000000"/>
          <w:sz w:val="24"/>
          <w:szCs w:val="24"/>
          <w:shd w:val="clear" w:color="auto" w:fill="F3F8EB"/>
        </w:rPr>
        <w:t>千葉健生病院付属まくはり診療所</w:t>
      </w:r>
    </w:p>
    <w:sectPr w:rsidR="007D43C8" w:rsidRPr="007D43C8" w:rsidSect="00D43BED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D43C8" w:rsidRDefault="007D43C8" w:rsidP="001E678E">
      <w:r>
        <w:separator/>
      </w:r>
    </w:p>
  </w:endnote>
  <w:endnote w:type="continuationSeparator" w:id="0">
    <w:p w:rsidR="007D43C8" w:rsidRDefault="007D43C8" w:rsidP="001E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D43C8" w:rsidRDefault="007D43C8" w:rsidP="001E678E">
      <w:r>
        <w:separator/>
      </w:r>
    </w:p>
  </w:footnote>
  <w:footnote w:type="continuationSeparator" w:id="0">
    <w:p w:rsidR="007D43C8" w:rsidRDefault="007D43C8" w:rsidP="001E6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BE6749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EB8E09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101F5C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46BAB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E0B02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A2F5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E2B71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32AD7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D9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58E07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6290B4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6E07C6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94D4917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eiryo UI" w:hAnsi="Meiryo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627394726">
    <w:abstractNumId w:val="22"/>
  </w:num>
  <w:num w:numId="2" w16cid:durableId="2055731">
    <w:abstractNumId w:val="14"/>
  </w:num>
  <w:num w:numId="3" w16cid:durableId="832336192">
    <w:abstractNumId w:val="10"/>
  </w:num>
  <w:num w:numId="4" w16cid:durableId="627974439">
    <w:abstractNumId w:val="24"/>
  </w:num>
  <w:num w:numId="5" w16cid:durableId="1661302678">
    <w:abstractNumId w:val="15"/>
  </w:num>
  <w:num w:numId="6" w16cid:durableId="421490815">
    <w:abstractNumId w:val="18"/>
  </w:num>
  <w:num w:numId="7" w16cid:durableId="2076858949">
    <w:abstractNumId w:val="20"/>
  </w:num>
  <w:num w:numId="8" w16cid:durableId="1756631943">
    <w:abstractNumId w:val="9"/>
  </w:num>
  <w:num w:numId="9" w16cid:durableId="1743209923">
    <w:abstractNumId w:val="7"/>
  </w:num>
  <w:num w:numId="10" w16cid:durableId="173040284">
    <w:abstractNumId w:val="6"/>
  </w:num>
  <w:num w:numId="11" w16cid:durableId="190186452">
    <w:abstractNumId w:val="5"/>
  </w:num>
  <w:num w:numId="12" w16cid:durableId="1752896366">
    <w:abstractNumId w:val="4"/>
  </w:num>
  <w:num w:numId="13" w16cid:durableId="2050379036">
    <w:abstractNumId w:val="8"/>
  </w:num>
  <w:num w:numId="14" w16cid:durableId="1918593624">
    <w:abstractNumId w:val="3"/>
  </w:num>
  <w:num w:numId="15" w16cid:durableId="557017202">
    <w:abstractNumId w:val="2"/>
  </w:num>
  <w:num w:numId="16" w16cid:durableId="1727871265">
    <w:abstractNumId w:val="1"/>
  </w:num>
  <w:num w:numId="17" w16cid:durableId="2075004807">
    <w:abstractNumId w:val="0"/>
  </w:num>
  <w:num w:numId="18" w16cid:durableId="128406414">
    <w:abstractNumId w:val="16"/>
  </w:num>
  <w:num w:numId="19" w16cid:durableId="863640678">
    <w:abstractNumId w:val="17"/>
  </w:num>
  <w:num w:numId="20" w16cid:durableId="1886137815">
    <w:abstractNumId w:val="23"/>
  </w:num>
  <w:num w:numId="21" w16cid:durableId="492570801">
    <w:abstractNumId w:val="19"/>
  </w:num>
  <w:num w:numId="22" w16cid:durableId="331107776">
    <w:abstractNumId w:val="13"/>
  </w:num>
  <w:num w:numId="23" w16cid:durableId="387071841">
    <w:abstractNumId w:val="25"/>
  </w:num>
  <w:num w:numId="24" w16cid:durableId="1331831149">
    <w:abstractNumId w:val="12"/>
  </w:num>
  <w:num w:numId="25" w16cid:durableId="511340540">
    <w:abstractNumId w:val="11"/>
  </w:num>
  <w:num w:numId="26" w16cid:durableId="56912088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3C8"/>
    <w:rsid w:val="001B664C"/>
    <w:rsid w:val="001E678E"/>
    <w:rsid w:val="00247B89"/>
    <w:rsid w:val="00387936"/>
    <w:rsid w:val="004E108E"/>
    <w:rsid w:val="00645252"/>
    <w:rsid w:val="006D3D74"/>
    <w:rsid w:val="007D43C8"/>
    <w:rsid w:val="0083569A"/>
    <w:rsid w:val="00A9204E"/>
    <w:rsid w:val="00D43BED"/>
    <w:rsid w:val="00DC2CC1"/>
    <w:rsid w:val="00EE596A"/>
    <w:rsid w:val="00FF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D930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1E678E"/>
    <w:rPr>
      <w:rFonts w:ascii="Meiryo UI" w:hAnsi="Meiryo UI"/>
    </w:rPr>
  </w:style>
  <w:style w:type="paragraph" w:styleId="1">
    <w:name w:val="heading 1"/>
    <w:basedOn w:val="a2"/>
    <w:next w:val="a2"/>
    <w:link w:val="10"/>
    <w:uiPriority w:val="9"/>
    <w:qFormat/>
    <w:rsid w:val="001E678E"/>
    <w:pPr>
      <w:keepNext/>
      <w:keepLines/>
      <w:spacing w:before="240"/>
      <w:outlineLvl w:val="0"/>
    </w:pPr>
    <w:rPr>
      <w:rFonts w:eastAsiaTheme="majorEastAsia" w:cstheme="majorBidi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1E678E"/>
    <w:pPr>
      <w:keepNext/>
      <w:keepLines/>
      <w:spacing w:before="40"/>
      <w:outlineLvl w:val="1"/>
    </w:pPr>
    <w:rPr>
      <w:rFonts w:eastAsiaTheme="majorEastAsia" w:cstheme="majorBidi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1E678E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1E678E"/>
    <w:pPr>
      <w:keepNext/>
      <w:keepLines/>
      <w:spacing w:before="40"/>
      <w:outlineLvl w:val="3"/>
    </w:pPr>
    <w:rPr>
      <w:rFonts w:eastAsiaTheme="majorEastAsia" w:cstheme="majorBidi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1E678E"/>
    <w:pPr>
      <w:keepNext/>
      <w:keepLines/>
      <w:spacing w:before="40"/>
      <w:outlineLvl w:val="4"/>
    </w:pPr>
    <w:rPr>
      <w:rFonts w:eastAsiaTheme="majorEastAsia" w:cstheme="majorBidi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1E678E"/>
    <w:pPr>
      <w:keepNext/>
      <w:keepLines/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1E678E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1E678E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1E678E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32"/>
      <w:szCs w:val="32"/>
    </w:rPr>
  </w:style>
  <w:style w:type="character" w:customStyle="1" w:styleId="22">
    <w:name w:val="見出し 2 (文字)"/>
    <w:basedOn w:val="a3"/>
    <w:link w:val="2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26"/>
      <w:szCs w:val="26"/>
    </w:rPr>
  </w:style>
  <w:style w:type="character" w:customStyle="1" w:styleId="32">
    <w:name w:val="見出し 3 (文字)"/>
    <w:basedOn w:val="a3"/>
    <w:link w:val="31"/>
    <w:uiPriority w:val="9"/>
    <w:rsid w:val="001E678E"/>
    <w:rPr>
      <w:rFonts w:ascii="Meiryo UI" w:eastAsiaTheme="majorEastAsia" w:hAnsi="Meiryo UI" w:cstheme="majorBidi"/>
      <w:color w:val="1F4D78" w:themeColor="accent1" w:themeShade="7F"/>
      <w:sz w:val="24"/>
      <w:szCs w:val="24"/>
    </w:rPr>
  </w:style>
  <w:style w:type="character" w:customStyle="1" w:styleId="42">
    <w:name w:val="見出し 4 (文字)"/>
    <w:basedOn w:val="a3"/>
    <w:link w:val="41"/>
    <w:uiPriority w:val="9"/>
    <w:rsid w:val="001E678E"/>
    <w:rPr>
      <w:rFonts w:ascii="Meiryo UI" w:eastAsiaTheme="majorEastAsia" w:hAnsi="Meiryo UI" w:cstheme="majorBidi"/>
      <w:i/>
      <w:iCs/>
      <w:color w:val="1F4E79" w:themeColor="accent1" w:themeShade="80"/>
    </w:rPr>
  </w:style>
  <w:style w:type="character" w:customStyle="1" w:styleId="52">
    <w:name w:val="見出し 5 (文字)"/>
    <w:basedOn w:val="a3"/>
    <w:link w:val="51"/>
    <w:uiPriority w:val="9"/>
    <w:rsid w:val="001E678E"/>
    <w:rPr>
      <w:rFonts w:ascii="Meiryo UI" w:eastAsiaTheme="majorEastAsia" w:hAnsi="Meiryo UI" w:cstheme="majorBidi"/>
      <w:color w:val="1F4E79" w:themeColor="accent1" w:themeShade="80"/>
    </w:rPr>
  </w:style>
  <w:style w:type="character" w:customStyle="1" w:styleId="60">
    <w:name w:val="見出し 6 (文字)"/>
    <w:basedOn w:val="a3"/>
    <w:link w:val="6"/>
    <w:uiPriority w:val="9"/>
    <w:rsid w:val="001E678E"/>
    <w:rPr>
      <w:rFonts w:ascii="Meiryo UI" w:eastAsiaTheme="majorEastAsia" w:hAnsi="Meiryo UI" w:cstheme="majorBidi"/>
      <w:color w:val="1F4D78" w:themeColor="accent1" w:themeShade="7F"/>
    </w:rPr>
  </w:style>
  <w:style w:type="character" w:customStyle="1" w:styleId="70">
    <w:name w:val="見出し 7 (文字)"/>
    <w:basedOn w:val="a3"/>
    <w:link w:val="7"/>
    <w:uiPriority w:val="9"/>
    <w:rsid w:val="001E678E"/>
    <w:rPr>
      <w:rFonts w:ascii="Meiryo UI" w:eastAsiaTheme="majorEastAsia" w:hAnsi="Meiryo UI" w:cstheme="majorBidi"/>
      <w:i/>
      <w:iCs/>
      <w:color w:val="1F4D78" w:themeColor="accent1" w:themeShade="7F"/>
    </w:rPr>
  </w:style>
  <w:style w:type="character" w:customStyle="1" w:styleId="80">
    <w:name w:val="見出し 8 (文字)"/>
    <w:basedOn w:val="a3"/>
    <w:link w:val="8"/>
    <w:uiPriority w:val="9"/>
    <w:rsid w:val="001E678E"/>
    <w:rPr>
      <w:rFonts w:ascii="Meiryo UI" w:eastAsiaTheme="majorEastAsia" w:hAnsi="Meiryo UI" w:cstheme="majorBidi"/>
      <w:color w:val="272727" w:themeColor="text1" w:themeTint="D8"/>
      <w:szCs w:val="21"/>
    </w:rPr>
  </w:style>
  <w:style w:type="character" w:customStyle="1" w:styleId="90">
    <w:name w:val="見出し 9 (文字)"/>
    <w:basedOn w:val="a3"/>
    <w:link w:val="9"/>
    <w:uiPriority w:val="9"/>
    <w:rsid w:val="001E678E"/>
    <w:rPr>
      <w:rFonts w:ascii="Meiryo UI" w:eastAsiaTheme="majorEastAsia" w:hAnsi="Meiryo UI" w:cstheme="majorBidi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1E678E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a7">
    <w:name w:val="表題 (文字)"/>
    <w:basedOn w:val="a3"/>
    <w:link w:val="a6"/>
    <w:uiPriority w:val="10"/>
    <w:rsid w:val="001E678E"/>
    <w:rPr>
      <w:rFonts w:ascii="Meiryo UI" w:eastAsiaTheme="majorEastAsia" w:hAnsi="Meiryo UI" w:cstheme="majorBidi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1E678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副題 (文字)"/>
    <w:basedOn w:val="a3"/>
    <w:link w:val="a8"/>
    <w:uiPriority w:val="11"/>
    <w:rsid w:val="001E678E"/>
    <w:rPr>
      <w:rFonts w:ascii="Meiryo UI" w:eastAsiaTheme="minorEastAsia" w:hAnsi="Meiryo U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1E678E"/>
    <w:rPr>
      <w:rFonts w:ascii="Meiryo UI" w:eastAsia="Meiryo UI" w:hAnsi="Meiryo U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1E678E"/>
    <w:rPr>
      <w:rFonts w:ascii="Meiryo UI" w:eastAsia="Meiryo UI" w:hAnsi="Meiryo UI"/>
      <w:i/>
      <w:iCs/>
    </w:rPr>
  </w:style>
  <w:style w:type="character" w:styleId="23">
    <w:name w:val="Intense Emphasis"/>
    <w:basedOn w:val="a3"/>
    <w:uiPriority w:val="21"/>
    <w:qFormat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c">
    <w:name w:val="Strong"/>
    <w:basedOn w:val="a3"/>
    <w:uiPriority w:val="22"/>
    <w:qFormat/>
    <w:rsid w:val="001E678E"/>
    <w:rPr>
      <w:rFonts w:ascii="Meiryo UI" w:eastAsia="Meiryo UI" w:hAnsi="Meiryo UI"/>
      <w:b/>
      <w:bCs/>
    </w:rPr>
  </w:style>
  <w:style w:type="paragraph" w:styleId="ad">
    <w:name w:val="Quote"/>
    <w:basedOn w:val="a2"/>
    <w:next w:val="a2"/>
    <w:link w:val="ae"/>
    <w:uiPriority w:val="29"/>
    <w:qFormat/>
    <w:rsid w:val="001E678E"/>
    <w:pPr>
      <w:spacing w:before="200"/>
      <w:ind w:left="864" w:right="864"/>
      <w:jc w:val="center"/>
    </w:pPr>
    <w:rPr>
      <w:rFonts w:eastAsia="Meiryo UI"/>
      <w:i/>
      <w:iCs/>
      <w:color w:val="404040" w:themeColor="text1" w:themeTint="BF"/>
    </w:rPr>
  </w:style>
  <w:style w:type="character" w:customStyle="1" w:styleId="ae">
    <w:name w:val="引用文 (文字)"/>
    <w:basedOn w:val="a3"/>
    <w:link w:val="ad"/>
    <w:uiPriority w:val="29"/>
    <w:rsid w:val="001E678E"/>
    <w:rPr>
      <w:rFonts w:ascii="Meiryo UI" w:eastAsia="Meiryo UI" w:hAnsi="Meiryo UI"/>
      <w:i/>
      <w:iCs/>
      <w:color w:val="404040" w:themeColor="text1" w:themeTint="BF"/>
    </w:rPr>
  </w:style>
  <w:style w:type="paragraph" w:styleId="24">
    <w:name w:val="Intense Quote"/>
    <w:basedOn w:val="a2"/>
    <w:next w:val="a2"/>
    <w:link w:val="25"/>
    <w:uiPriority w:val="30"/>
    <w:qFormat/>
    <w:rsid w:val="001E678E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eastAsia="Meiryo UI"/>
      <w:i/>
      <w:iCs/>
      <w:color w:val="1F4E79" w:themeColor="accent1" w:themeShade="80"/>
    </w:rPr>
  </w:style>
  <w:style w:type="character" w:customStyle="1" w:styleId="25">
    <w:name w:val="引用文 2 (文字)"/>
    <w:basedOn w:val="a3"/>
    <w:link w:val="24"/>
    <w:uiPriority w:val="30"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f">
    <w:name w:val="Subtle Reference"/>
    <w:basedOn w:val="a3"/>
    <w:uiPriority w:val="31"/>
    <w:qFormat/>
    <w:rsid w:val="001E678E"/>
    <w:rPr>
      <w:rFonts w:ascii="Meiryo UI" w:eastAsia="Meiryo UI" w:hAnsi="Meiryo UI"/>
      <w:smallCaps/>
      <w:color w:val="5A5A5A" w:themeColor="text1" w:themeTint="A5"/>
    </w:rPr>
  </w:style>
  <w:style w:type="character" w:styleId="26">
    <w:name w:val="Intense Reference"/>
    <w:basedOn w:val="a3"/>
    <w:uiPriority w:val="32"/>
    <w:qFormat/>
    <w:rsid w:val="001E678E"/>
    <w:rPr>
      <w:rFonts w:ascii="Meiryo UI" w:eastAsia="Meiryo UI" w:hAnsi="Meiryo UI"/>
      <w:b/>
      <w:bCs/>
      <w:caps w:val="0"/>
      <w:smallCaps/>
      <w:color w:val="1F4E79" w:themeColor="accent1" w:themeShade="80"/>
      <w:spacing w:val="5"/>
    </w:rPr>
  </w:style>
  <w:style w:type="character" w:styleId="af0">
    <w:name w:val="Book Title"/>
    <w:basedOn w:val="a3"/>
    <w:uiPriority w:val="33"/>
    <w:qFormat/>
    <w:rsid w:val="001E678E"/>
    <w:rPr>
      <w:rFonts w:ascii="Meiryo UI" w:eastAsia="Meiryo UI" w:hAnsi="Meiryo UI"/>
      <w:b/>
      <w:bCs/>
      <w:i/>
      <w:iCs/>
      <w:spacing w:val="5"/>
    </w:rPr>
  </w:style>
  <w:style w:type="character" w:styleId="af1">
    <w:name w:val="Hyperlink"/>
    <w:basedOn w:val="a3"/>
    <w:uiPriority w:val="99"/>
    <w:unhideWhenUsed/>
    <w:rsid w:val="001E678E"/>
    <w:rPr>
      <w:rFonts w:ascii="Meiryo UI" w:eastAsia="Meiryo UI" w:hAnsi="Meiryo UI"/>
      <w:color w:val="1F4E79" w:themeColor="accent1" w:themeShade="80"/>
      <w:u w:val="single"/>
    </w:rPr>
  </w:style>
  <w:style w:type="character" w:styleId="af2">
    <w:name w:val="FollowedHyperlink"/>
    <w:basedOn w:val="a3"/>
    <w:uiPriority w:val="99"/>
    <w:unhideWhenUsed/>
    <w:rsid w:val="001E678E"/>
    <w:rPr>
      <w:rFonts w:ascii="Meiryo UI" w:eastAsia="Meiryo UI" w:hAnsi="Meiryo UI"/>
      <w:color w:val="954F72" w:themeColor="followedHyperlink"/>
      <w:u w:val="single"/>
    </w:rPr>
  </w:style>
  <w:style w:type="paragraph" w:styleId="af3">
    <w:name w:val="caption"/>
    <w:basedOn w:val="a2"/>
    <w:next w:val="a2"/>
    <w:uiPriority w:val="35"/>
    <w:unhideWhenUsed/>
    <w:qFormat/>
    <w:rsid w:val="001E678E"/>
    <w:pPr>
      <w:spacing w:after="200"/>
    </w:pPr>
    <w:rPr>
      <w:rFonts w:eastAsia="Meiryo UI"/>
      <w:i/>
      <w:iCs/>
      <w:color w:val="44546A" w:themeColor="text2"/>
      <w:szCs w:val="18"/>
    </w:rPr>
  </w:style>
  <w:style w:type="paragraph" w:styleId="af4">
    <w:name w:val="Balloon Text"/>
    <w:basedOn w:val="a2"/>
    <w:link w:val="af5"/>
    <w:uiPriority w:val="99"/>
    <w:semiHidden/>
    <w:unhideWhenUsed/>
    <w:rsid w:val="001E678E"/>
    <w:rPr>
      <w:rFonts w:eastAsia="Meiryo UI" w:cs="Segoe UI"/>
      <w:szCs w:val="18"/>
    </w:rPr>
  </w:style>
  <w:style w:type="character" w:customStyle="1" w:styleId="af5">
    <w:name w:val="吹き出し (文字)"/>
    <w:basedOn w:val="a3"/>
    <w:link w:val="af4"/>
    <w:uiPriority w:val="99"/>
    <w:semiHidden/>
    <w:rsid w:val="001E678E"/>
    <w:rPr>
      <w:rFonts w:ascii="Meiryo UI" w:eastAsia="Meiryo UI" w:hAnsi="Meiryo UI" w:cs="Segoe UI"/>
      <w:szCs w:val="18"/>
    </w:rPr>
  </w:style>
  <w:style w:type="paragraph" w:styleId="af6">
    <w:name w:val="Block Text"/>
    <w:basedOn w:val="a2"/>
    <w:uiPriority w:val="99"/>
    <w:semiHidden/>
    <w:unhideWhenUsed/>
    <w:rsid w:val="001E678E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1E678E"/>
    <w:pPr>
      <w:spacing w:after="120"/>
    </w:pPr>
    <w:rPr>
      <w:rFonts w:eastAsia="Meiryo UI"/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1E678E"/>
    <w:rPr>
      <w:rFonts w:ascii="Meiryo UI" w:eastAsia="Meiryo UI" w:hAnsi="Meiryo U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1E678E"/>
    <w:pPr>
      <w:spacing w:after="120"/>
      <w:ind w:left="360"/>
    </w:pPr>
    <w:rPr>
      <w:rFonts w:eastAsia="Meiryo UI"/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1E678E"/>
    <w:rPr>
      <w:rFonts w:ascii="Meiryo UI" w:eastAsia="Meiryo UI" w:hAnsi="Meiryo UI"/>
      <w:szCs w:val="16"/>
    </w:rPr>
  </w:style>
  <w:style w:type="character" w:styleId="af7">
    <w:name w:val="annotation reference"/>
    <w:basedOn w:val="a3"/>
    <w:uiPriority w:val="99"/>
    <w:semiHidden/>
    <w:unhideWhenUsed/>
    <w:rsid w:val="001E678E"/>
    <w:rPr>
      <w:rFonts w:ascii="Meiryo UI" w:eastAsia="Meiryo UI" w:hAnsi="Meiryo UI"/>
      <w:sz w:val="22"/>
      <w:szCs w:val="16"/>
    </w:rPr>
  </w:style>
  <w:style w:type="paragraph" w:styleId="af8">
    <w:name w:val="annotation text"/>
    <w:basedOn w:val="a2"/>
    <w:link w:val="af9"/>
    <w:uiPriority w:val="99"/>
    <w:semiHidden/>
    <w:unhideWhenUsed/>
    <w:rsid w:val="001E678E"/>
    <w:rPr>
      <w:rFonts w:eastAsia="Meiryo UI"/>
      <w:szCs w:val="20"/>
    </w:rPr>
  </w:style>
  <w:style w:type="character" w:customStyle="1" w:styleId="af9">
    <w:name w:val="コメント文字列 (文字)"/>
    <w:basedOn w:val="a3"/>
    <w:link w:val="af8"/>
    <w:uiPriority w:val="99"/>
    <w:semiHidden/>
    <w:rsid w:val="001E678E"/>
    <w:rPr>
      <w:rFonts w:ascii="Meiryo UI" w:eastAsia="Meiryo UI" w:hAnsi="Meiryo UI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E678E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1E678E"/>
    <w:rPr>
      <w:rFonts w:ascii="Meiryo UI" w:eastAsia="Meiryo UI" w:hAnsi="Meiryo UI"/>
      <w:b/>
      <w:bCs/>
      <w:szCs w:val="20"/>
    </w:rPr>
  </w:style>
  <w:style w:type="paragraph" w:styleId="afc">
    <w:name w:val="Document Map"/>
    <w:basedOn w:val="a2"/>
    <w:link w:val="afd"/>
    <w:uiPriority w:val="99"/>
    <w:semiHidden/>
    <w:unhideWhenUsed/>
    <w:rsid w:val="001E678E"/>
    <w:rPr>
      <w:rFonts w:eastAsia="Meiryo UI" w:cs="Segoe UI"/>
      <w:szCs w:val="16"/>
    </w:rPr>
  </w:style>
  <w:style w:type="character" w:customStyle="1" w:styleId="afd">
    <w:name w:val="見出しマップ (文字)"/>
    <w:basedOn w:val="a3"/>
    <w:link w:val="afc"/>
    <w:uiPriority w:val="99"/>
    <w:semiHidden/>
    <w:rsid w:val="001E678E"/>
    <w:rPr>
      <w:rFonts w:ascii="Meiryo UI" w:eastAsia="Meiryo UI" w:hAnsi="Meiryo UI" w:cs="Segoe UI"/>
      <w:szCs w:val="16"/>
    </w:rPr>
  </w:style>
  <w:style w:type="paragraph" w:styleId="afe">
    <w:name w:val="endnote text"/>
    <w:basedOn w:val="a2"/>
    <w:link w:val="aff"/>
    <w:uiPriority w:val="99"/>
    <w:semiHidden/>
    <w:unhideWhenUsed/>
    <w:rsid w:val="001E678E"/>
    <w:rPr>
      <w:rFonts w:eastAsia="Meiryo UI"/>
      <w:szCs w:val="20"/>
    </w:rPr>
  </w:style>
  <w:style w:type="character" w:customStyle="1" w:styleId="aff">
    <w:name w:val="文末脚注文字列 (文字)"/>
    <w:basedOn w:val="a3"/>
    <w:link w:val="afe"/>
    <w:uiPriority w:val="99"/>
    <w:semiHidden/>
    <w:rsid w:val="001E678E"/>
    <w:rPr>
      <w:rFonts w:ascii="Meiryo UI" w:eastAsia="Meiryo UI" w:hAnsi="Meiryo UI"/>
      <w:szCs w:val="20"/>
    </w:rPr>
  </w:style>
  <w:style w:type="paragraph" w:styleId="aff0">
    <w:name w:val="envelope return"/>
    <w:basedOn w:val="a2"/>
    <w:uiPriority w:val="99"/>
    <w:semiHidden/>
    <w:unhideWhenUsed/>
    <w:rsid w:val="001E678E"/>
    <w:rPr>
      <w:rFonts w:eastAsiaTheme="majorEastAsia" w:cstheme="majorBidi"/>
      <w:szCs w:val="20"/>
    </w:rPr>
  </w:style>
  <w:style w:type="paragraph" w:styleId="aff1">
    <w:name w:val="footnote text"/>
    <w:basedOn w:val="a2"/>
    <w:link w:val="aff2"/>
    <w:uiPriority w:val="99"/>
    <w:semiHidden/>
    <w:unhideWhenUsed/>
    <w:rsid w:val="001E678E"/>
    <w:rPr>
      <w:rFonts w:eastAsia="Meiryo UI"/>
      <w:szCs w:val="20"/>
    </w:rPr>
  </w:style>
  <w:style w:type="character" w:customStyle="1" w:styleId="aff2">
    <w:name w:val="脚注文字列 (文字)"/>
    <w:basedOn w:val="a3"/>
    <w:link w:val="aff1"/>
    <w:uiPriority w:val="99"/>
    <w:semiHidden/>
    <w:rsid w:val="001E678E"/>
    <w:rPr>
      <w:rFonts w:ascii="Meiryo UI" w:eastAsia="Meiryo UI" w:hAnsi="Meiryo UI"/>
      <w:szCs w:val="20"/>
    </w:rPr>
  </w:style>
  <w:style w:type="character" w:styleId="HTML">
    <w:name w:val="HTML Code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1E678E"/>
    <w:rPr>
      <w:rFonts w:eastAsia="Meiryo UI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1E678E"/>
    <w:rPr>
      <w:rFonts w:ascii="Meiryo UI" w:eastAsia="Meiryo UI" w:hAnsi="Meiryo UI"/>
      <w:szCs w:val="20"/>
    </w:rPr>
  </w:style>
  <w:style w:type="character" w:styleId="HTML3">
    <w:name w:val="HTML Typewriter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aff3">
    <w:name w:val="macro"/>
    <w:link w:val="aff4"/>
    <w:uiPriority w:val="99"/>
    <w:semiHidden/>
    <w:unhideWhenUsed/>
    <w:rsid w:val="001E67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Meiryo UI" w:eastAsia="Meiryo UI" w:hAnsi="Meiryo UI"/>
      <w:szCs w:val="20"/>
    </w:rPr>
  </w:style>
  <w:style w:type="character" w:customStyle="1" w:styleId="aff4">
    <w:name w:val="マクロ文字列 (文字)"/>
    <w:basedOn w:val="a3"/>
    <w:link w:val="aff3"/>
    <w:uiPriority w:val="99"/>
    <w:semiHidden/>
    <w:rsid w:val="001E678E"/>
    <w:rPr>
      <w:rFonts w:ascii="Meiryo UI" w:eastAsia="Meiryo UI" w:hAnsi="Meiryo UI"/>
      <w:szCs w:val="20"/>
    </w:rPr>
  </w:style>
  <w:style w:type="paragraph" w:styleId="aff5">
    <w:name w:val="Plain Text"/>
    <w:basedOn w:val="a2"/>
    <w:link w:val="aff6"/>
    <w:uiPriority w:val="99"/>
    <w:semiHidden/>
    <w:unhideWhenUsed/>
    <w:rsid w:val="001E678E"/>
    <w:rPr>
      <w:rFonts w:eastAsia="Meiryo UI"/>
      <w:szCs w:val="21"/>
    </w:rPr>
  </w:style>
  <w:style w:type="character" w:customStyle="1" w:styleId="aff6">
    <w:name w:val="書式なし (文字)"/>
    <w:basedOn w:val="a3"/>
    <w:link w:val="aff5"/>
    <w:uiPriority w:val="99"/>
    <w:semiHidden/>
    <w:rsid w:val="001E678E"/>
    <w:rPr>
      <w:rFonts w:ascii="Meiryo UI" w:eastAsia="Meiryo UI" w:hAnsi="Meiryo UI"/>
      <w:szCs w:val="21"/>
    </w:rPr>
  </w:style>
  <w:style w:type="character" w:styleId="aff7">
    <w:name w:val="Placeholder Text"/>
    <w:basedOn w:val="a3"/>
    <w:uiPriority w:val="99"/>
    <w:semiHidden/>
    <w:rsid w:val="001E678E"/>
    <w:rPr>
      <w:rFonts w:ascii="Meiryo UI" w:eastAsia="Meiryo UI" w:hAnsi="Meiryo UI"/>
      <w:color w:val="3B3838" w:themeColor="background2" w:themeShade="40"/>
    </w:rPr>
  </w:style>
  <w:style w:type="paragraph" w:styleId="aff8">
    <w:name w:val="header"/>
    <w:basedOn w:val="a2"/>
    <w:link w:val="aff9"/>
    <w:uiPriority w:val="99"/>
    <w:unhideWhenUsed/>
    <w:rsid w:val="001E678E"/>
    <w:rPr>
      <w:rFonts w:eastAsia="Meiryo UI"/>
    </w:rPr>
  </w:style>
  <w:style w:type="character" w:customStyle="1" w:styleId="aff9">
    <w:name w:val="ヘッダー (文字)"/>
    <w:basedOn w:val="a3"/>
    <w:link w:val="aff8"/>
    <w:uiPriority w:val="99"/>
    <w:rsid w:val="001E678E"/>
    <w:rPr>
      <w:rFonts w:ascii="Meiryo UI" w:eastAsia="Meiryo UI" w:hAnsi="Meiryo UI"/>
    </w:rPr>
  </w:style>
  <w:style w:type="paragraph" w:styleId="affa">
    <w:name w:val="footer"/>
    <w:basedOn w:val="a2"/>
    <w:link w:val="affb"/>
    <w:uiPriority w:val="99"/>
    <w:unhideWhenUsed/>
    <w:rsid w:val="001E678E"/>
    <w:rPr>
      <w:rFonts w:eastAsia="Meiryo UI"/>
    </w:rPr>
  </w:style>
  <w:style w:type="character" w:customStyle="1" w:styleId="affb">
    <w:name w:val="フッター (文字)"/>
    <w:basedOn w:val="a3"/>
    <w:link w:val="affa"/>
    <w:uiPriority w:val="99"/>
    <w:rsid w:val="001E678E"/>
    <w:rPr>
      <w:rFonts w:ascii="Meiryo UI" w:eastAsia="Meiryo UI" w:hAnsi="Meiryo UI"/>
    </w:rPr>
  </w:style>
  <w:style w:type="paragraph" w:styleId="91">
    <w:name w:val="toc 9"/>
    <w:basedOn w:val="a2"/>
    <w:next w:val="a2"/>
    <w:autoRedefine/>
    <w:uiPriority w:val="39"/>
    <w:semiHidden/>
    <w:unhideWhenUsed/>
    <w:rsid w:val="001E678E"/>
    <w:pPr>
      <w:spacing w:after="120"/>
      <w:ind w:left="1757"/>
    </w:pPr>
  </w:style>
  <w:style w:type="character" w:styleId="affc">
    <w:name w:val="Mention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1E678E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1E678E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1E678E"/>
    <w:rPr>
      <w:rFonts w:eastAsia="Meiryo UI"/>
      <w:i/>
      <w:iCs/>
    </w:rPr>
  </w:style>
  <w:style w:type="character" w:customStyle="1" w:styleId="HTML6">
    <w:name w:val="HTML アドレス (文字)"/>
    <w:basedOn w:val="a3"/>
    <w:link w:val="HTML5"/>
    <w:uiPriority w:val="99"/>
    <w:semiHidden/>
    <w:rsid w:val="001E678E"/>
    <w:rPr>
      <w:rFonts w:ascii="Meiryo UI" w:eastAsia="Meiryo UI" w:hAnsi="Meiryo UI"/>
      <w:i/>
      <w:iCs/>
    </w:rPr>
  </w:style>
  <w:style w:type="character" w:styleId="HTML7">
    <w:name w:val="HTML Definition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8">
    <w:name w:val="HTML Cit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9">
    <w:name w:val="HTML Sample"/>
    <w:basedOn w:val="a3"/>
    <w:uiPriority w:val="99"/>
    <w:semiHidden/>
    <w:unhideWhenUsed/>
    <w:rsid w:val="001E678E"/>
    <w:rPr>
      <w:rFonts w:ascii="Meiryo UI" w:eastAsia="Meiryo UI" w:hAnsi="Meiryo U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1E678E"/>
    <w:rPr>
      <w:rFonts w:ascii="Meiryo UI" w:eastAsia="Meiryo UI" w:hAnsi="Meiryo UI"/>
    </w:rPr>
  </w:style>
  <w:style w:type="paragraph" w:styleId="11">
    <w:name w:val="toc 1"/>
    <w:basedOn w:val="a2"/>
    <w:next w:val="a2"/>
    <w:autoRedefine/>
    <w:uiPriority w:val="39"/>
    <w:semiHidden/>
    <w:unhideWhenUsed/>
    <w:rsid w:val="001E678E"/>
    <w:pPr>
      <w:spacing w:after="100"/>
    </w:pPr>
  </w:style>
  <w:style w:type="paragraph" w:styleId="27">
    <w:name w:val="toc 2"/>
    <w:basedOn w:val="a2"/>
    <w:next w:val="a2"/>
    <w:autoRedefine/>
    <w:uiPriority w:val="39"/>
    <w:semiHidden/>
    <w:unhideWhenUsed/>
    <w:rsid w:val="001E678E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1E678E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1E678E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1E678E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1E678E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1E678E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1E678E"/>
    <w:pPr>
      <w:spacing w:after="100"/>
      <w:ind w:left="1540"/>
    </w:pPr>
  </w:style>
  <w:style w:type="paragraph" w:styleId="affd">
    <w:name w:val="TOC Heading"/>
    <w:basedOn w:val="1"/>
    <w:next w:val="a2"/>
    <w:uiPriority w:val="39"/>
    <w:semiHidden/>
    <w:unhideWhenUsed/>
    <w:qFormat/>
    <w:rsid w:val="001E678E"/>
    <w:pPr>
      <w:outlineLvl w:val="9"/>
    </w:pPr>
    <w:rPr>
      <w:color w:val="2E74B5" w:themeColor="accent1" w:themeShade="BF"/>
    </w:rPr>
  </w:style>
  <w:style w:type="table" w:styleId="affe">
    <w:name w:val="Table Professional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62">
    <w:name w:val="Medium List 1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3">
    <w:name w:val="Medium List 1 Accent 1"/>
    <w:basedOn w:val="a4"/>
    <w:uiPriority w:val="65"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64">
    <w:name w:val="Medium List 1 Accent 2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65">
    <w:name w:val="Medium List 1 Accent 3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66">
    <w:name w:val="Medium List 1 Accent 4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67">
    <w:name w:val="Medium List 1 Accent 5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68">
    <w:name w:val="Medium List 1 Accent 6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72">
    <w:name w:val="Medium Lis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1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3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4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5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6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4">
    <w:name w:val="Medium Shading 1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1"/>
    <w:basedOn w:val="a4"/>
    <w:uiPriority w:val="63"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2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3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8">
    <w:name w:val="Medium Shading 1 Accent 4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5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6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4">
    <w:name w:val="Medium Shading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5">
    <w:name w:val="Medium Shading 2 Accent 1"/>
    <w:basedOn w:val="a4"/>
    <w:uiPriority w:val="64"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6">
    <w:name w:val="Medium Shading 2 Accent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7">
    <w:name w:val="Medium Shading 2 Accent 3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8">
    <w:name w:val="Medium Shading 2 Accent 4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5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6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82">
    <w:name w:val="Medium Grid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">
    <w:name w:val="Bibliography"/>
    <w:basedOn w:val="a2"/>
    <w:next w:val="a2"/>
    <w:uiPriority w:val="37"/>
    <w:semiHidden/>
    <w:unhideWhenUsed/>
    <w:rsid w:val="001E678E"/>
  </w:style>
  <w:style w:type="character" w:styleId="afff0">
    <w:name w:val="Hashtag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paragraph" w:styleId="afff1">
    <w:name w:val="Message Header"/>
    <w:basedOn w:val="a2"/>
    <w:link w:val="afff2"/>
    <w:uiPriority w:val="99"/>
    <w:semiHidden/>
    <w:unhideWhenUsed/>
    <w:rsid w:val="001E67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afff2">
    <w:name w:val="メッセージ見出し (文字)"/>
    <w:basedOn w:val="a3"/>
    <w:link w:val="afff1"/>
    <w:uiPriority w:val="99"/>
    <w:semiHidden/>
    <w:rsid w:val="001E678E"/>
    <w:rPr>
      <w:rFonts w:ascii="Meiryo UI" w:eastAsiaTheme="majorEastAsia" w:hAnsi="Meiryo UI" w:cstheme="majorBidi"/>
      <w:sz w:val="24"/>
      <w:szCs w:val="24"/>
      <w:shd w:val="pct20" w:color="auto" w:fill="auto"/>
    </w:rPr>
  </w:style>
  <w:style w:type="table" w:styleId="afff3">
    <w:name w:val="Table Elegant"/>
    <w:basedOn w:val="a4"/>
    <w:uiPriority w:val="99"/>
    <w:semiHidden/>
    <w:unhideWhenUsed/>
    <w:rsid w:val="001E678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4">
    <w:name w:val="List"/>
    <w:basedOn w:val="a2"/>
    <w:uiPriority w:val="99"/>
    <w:semiHidden/>
    <w:unhideWhenUsed/>
    <w:rsid w:val="001E678E"/>
    <w:pPr>
      <w:ind w:left="360" w:hanging="360"/>
      <w:contextualSpacing/>
    </w:pPr>
  </w:style>
  <w:style w:type="paragraph" w:styleId="28">
    <w:name w:val="List 2"/>
    <w:basedOn w:val="a2"/>
    <w:uiPriority w:val="99"/>
    <w:semiHidden/>
    <w:unhideWhenUsed/>
    <w:rsid w:val="001E678E"/>
    <w:pPr>
      <w:ind w:left="720" w:hanging="360"/>
      <w:contextualSpacing/>
    </w:pPr>
  </w:style>
  <w:style w:type="paragraph" w:styleId="38">
    <w:name w:val="List 3"/>
    <w:basedOn w:val="a2"/>
    <w:uiPriority w:val="99"/>
    <w:semiHidden/>
    <w:unhideWhenUsed/>
    <w:rsid w:val="001E678E"/>
    <w:pPr>
      <w:ind w:left="1080" w:hanging="360"/>
      <w:contextualSpacing/>
    </w:pPr>
  </w:style>
  <w:style w:type="paragraph" w:styleId="4b">
    <w:name w:val="List 4"/>
    <w:basedOn w:val="a2"/>
    <w:uiPriority w:val="99"/>
    <w:semiHidden/>
    <w:unhideWhenUsed/>
    <w:rsid w:val="001E678E"/>
    <w:pPr>
      <w:ind w:left="1440" w:hanging="360"/>
      <w:contextualSpacing/>
    </w:pPr>
  </w:style>
  <w:style w:type="paragraph" w:styleId="5b">
    <w:name w:val="List 5"/>
    <w:basedOn w:val="a2"/>
    <w:uiPriority w:val="99"/>
    <w:semiHidden/>
    <w:unhideWhenUsed/>
    <w:rsid w:val="001E678E"/>
    <w:pPr>
      <w:ind w:left="1800" w:hanging="360"/>
      <w:contextualSpacing/>
    </w:pPr>
  </w:style>
  <w:style w:type="table" w:styleId="12">
    <w:name w:val="Table List 1"/>
    <w:basedOn w:val="a4"/>
    <w:uiPriority w:val="99"/>
    <w:semiHidden/>
    <w:unhideWhenUsed/>
    <w:rsid w:val="001E678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4"/>
    <w:uiPriority w:val="99"/>
    <w:semiHidden/>
    <w:unhideWhenUsed/>
    <w:rsid w:val="001E678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c">
    <w:name w:val="Table List 5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9">
    <w:name w:val="Table List 6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9">
    <w:name w:val="Table List 7"/>
    <w:basedOn w:val="a4"/>
    <w:uiPriority w:val="99"/>
    <w:semiHidden/>
    <w:unhideWhenUsed/>
    <w:rsid w:val="001E678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9">
    <w:name w:val="Table List 8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5">
    <w:name w:val="List Continue"/>
    <w:basedOn w:val="a2"/>
    <w:uiPriority w:val="99"/>
    <w:semiHidden/>
    <w:unhideWhenUsed/>
    <w:rsid w:val="001E678E"/>
    <w:pPr>
      <w:spacing w:after="120"/>
      <w:ind w:left="360"/>
      <w:contextualSpacing/>
    </w:pPr>
  </w:style>
  <w:style w:type="paragraph" w:styleId="2a">
    <w:name w:val="List Continue 2"/>
    <w:basedOn w:val="a2"/>
    <w:uiPriority w:val="99"/>
    <w:semiHidden/>
    <w:unhideWhenUsed/>
    <w:rsid w:val="001E678E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1E678E"/>
    <w:pPr>
      <w:spacing w:after="120"/>
      <w:ind w:left="1080"/>
      <w:contextualSpacing/>
    </w:pPr>
  </w:style>
  <w:style w:type="paragraph" w:styleId="4d">
    <w:name w:val="List Continue 4"/>
    <w:basedOn w:val="a2"/>
    <w:uiPriority w:val="99"/>
    <w:semiHidden/>
    <w:unhideWhenUsed/>
    <w:rsid w:val="001E678E"/>
    <w:pPr>
      <w:spacing w:after="120"/>
      <w:ind w:left="1440"/>
      <w:contextualSpacing/>
    </w:pPr>
  </w:style>
  <w:style w:type="paragraph" w:styleId="5d">
    <w:name w:val="List Continue 5"/>
    <w:basedOn w:val="a2"/>
    <w:uiPriority w:val="99"/>
    <w:semiHidden/>
    <w:unhideWhenUsed/>
    <w:rsid w:val="001E678E"/>
    <w:pPr>
      <w:spacing w:after="120"/>
      <w:ind w:left="1800"/>
      <w:contextualSpacing/>
    </w:pPr>
  </w:style>
  <w:style w:type="paragraph" w:styleId="afff6">
    <w:name w:val="List Paragraph"/>
    <w:basedOn w:val="a2"/>
    <w:uiPriority w:val="34"/>
    <w:semiHidden/>
    <w:unhideWhenUsed/>
    <w:qFormat/>
    <w:rsid w:val="001E678E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1E678E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1E678E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1E678E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1E678E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1E678E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1E678E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1E678E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1E678E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1E678E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1E678E"/>
    <w:pPr>
      <w:numPr>
        <w:numId w:val="12"/>
      </w:numPr>
      <w:contextualSpacing/>
    </w:pPr>
  </w:style>
  <w:style w:type="table" w:styleId="13">
    <w:name w:val="Table Classic 1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1E678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e">
    <w:name w:val="Table Classic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7">
    <w:name w:val="table of figures"/>
    <w:basedOn w:val="a2"/>
    <w:next w:val="a2"/>
    <w:uiPriority w:val="99"/>
    <w:semiHidden/>
    <w:unhideWhenUsed/>
    <w:rsid w:val="001E678E"/>
  </w:style>
  <w:style w:type="character" w:styleId="afff8">
    <w:name w:val="end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paragraph" w:styleId="afff9">
    <w:name w:val="table of authorities"/>
    <w:basedOn w:val="a2"/>
    <w:next w:val="a2"/>
    <w:uiPriority w:val="99"/>
    <w:semiHidden/>
    <w:unhideWhenUsed/>
    <w:rsid w:val="001E678E"/>
    <w:pPr>
      <w:ind w:left="220" w:hanging="220"/>
    </w:pPr>
  </w:style>
  <w:style w:type="paragraph" w:styleId="afffa">
    <w:name w:val="toa heading"/>
    <w:basedOn w:val="a2"/>
    <w:next w:val="a2"/>
    <w:uiPriority w:val="99"/>
    <w:semiHidden/>
    <w:unhideWhenUsed/>
    <w:rsid w:val="001E678E"/>
    <w:pPr>
      <w:spacing w:before="120"/>
    </w:pPr>
    <w:rPr>
      <w:rFonts w:eastAsiaTheme="majorEastAsia" w:cstheme="majorBidi"/>
      <w:b/>
      <w:bCs/>
      <w:sz w:val="24"/>
      <w:szCs w:val="24"/>
    </w:rPr>
  </w:style>
  <w:style w:type="table" w:styleId="130">
    <w:name w:val="Colorful List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32">
    <w:name w:val="Colorful List Accent 2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3">
    <w:name w:val="Colorful List Accent 3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34">
    <w:name w:val="Colorful List Accent 4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35">
    <w:name w:val="Colorful List Accent 5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36">
    <w:name w:val="Colorful List Accent 6"/>
    <w:basedOn w:val="a4"/>
    <w:uiPriority w:val="72"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4">
    <w:name w:val="Table Colorful 1"/>
    <w:basedOn w:val="a4"/>
    <w:uiPriority w:val="99"/>
    <w:semiHidden/>
    <w:unhideWhenUsed/>
    <w:rsid w:val="001E678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4"/>
    <w:uiPriority w:val="99"/>
    <w:semiHidden/>
    <w:unhideWhenUsed/>
    <w:rsid w:val="001E678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1E678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0">
    <w:name w:val="Colorful Shading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24">
    <w:name w:val="Colorful Shading Accent 4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4"/>
    <w:uiPriority w:val="71"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40">
    <w:name w:val="Colorful Grid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42">
    <w:name w:val="Colorful Grid Accent 2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43">
    <w:name w:val="Colorful Grid Accent 3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44">
    <w:name w:val="Colorful Grid Accent 4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45">
    <w:name w:val="Colorful Grid Accent 5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46">
    <w:name w:val="Colorful Grid Accent 6"/>
    <w:basedOn w:val="a4"/>
    <w:uiPriority w:val="73"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b">
    <w:name w:val="envelope address"/>
    <w:basedOn w:val="a2"/>
    <w:uiPriority w:val="99"/>
    <w:semiHidden/>
    <w:unhideWhenUsed/>
    <w:rsid w:val="001E678E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1E678E"/>
    <w:pPr>
      <w:numPr>
        <w:numId w:val="26"/>
      </w:numPr>
    </w:pPr>
  </w:style>
  <w:style w:type="table" w:styleId="15">
    <w:name w:val="Plain Table 1"/>
    <w:basedOn w:val="a4"/>
    <w:uiPriority w:val="41"/>
    <w:rsid w:val="001E678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d">
    <w:name w:val="Plain Table 2"/>
    <w:basedOn w:val="a4"/>
    <w:uiPriority w:val="42"/>
    <w:rsid w:val="001E678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1E678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1E678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e">
    <w:name w:val="Plain Table 5"/>
    <w:basedOn w:val="a4"/>
    <w:uiPriority w:val="45"/>
    <w:rsid w:val="001E678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c">
    <w:name w:val="No Spacing"/>
    <w:uiPriority w:val="1"/>
    <w:qFormat/>
    <w:rsid w:val="001E678E"/>
    <w:rPr>
      <w:rFonts w:ascii="Meiryo UI" w:hAnsi="Meiryo UI"/>
    </w:rPr>
  </w:style>
  <w:style w:type="paragraph" w:styleId="afffd">
    <w:name w:val="Date"/>
    <w:basedOn w:val="a2"/>
    <w:next w:val="a2"/>
    <w:link w:val="afffe"/>
    <w:uiPriority w:val="99"/>
    <w:semiHidden/>
    <w:unhideWhenUsed/>
    <w:rsid w:val="001E678E"/>
    <w:rPr>
      <w:rFonts w:eastAsia="Meiryo UI"/>
    </w:rPr>
  </w:style>
  <w:style w:type="character" w:customStyle="1" w:styleId="afffe">
    <w:name w:val="日付 (文字)"/>
    <w:basedOn w:val="a3"/>
    <w:link w:val="afffd"/>
    <w:uiPriority w:val="99"/>
    <w:semiHidden/>
    <w:rsid w:val="001E678E"/>
    <w:rPr>
      <w:rFonts w:ascii="Meiryo UI" w:eastAsia="Meiryo UI" w:hAnsi="Meiryo UI"/>
    </w:rPr>
  </w:style>
  <w:style w:type="paragraph" w:styleId="Web">
    <w:name w:val="Normal (Web)"/>
    <w:basedOn w:val="a2"/>
    <w:uiPriority w:val="99"/>
    <w:semiHidden/>
    <w:unhideWhenUsed/>
    <w:rsid w:val="001E678E"/>
    <w:rPr>
      <w:rFonts w:cs="Times New Roman"/>
      <w:sz w:val="24"/>
      <w:szCs w:val="24"/>
    </w:rPr>
  </w:style>
  <w:style w:type="character" w:styleId="affff">
    <w:name w:val="Smart Hyperlink"/>
    <w:basedOn w:val="a3"/>
    <w:uiPriority w:val="99"/>
    <w:semiHidden/>
    <w:unhideWhenUsed/>
    <w:rsid w:val="001E678E"/>
    <w:rPr>
      <w:rFonts w:ascii="Meiryo UI" w:eastAsia="Meiryo UI" w:hAnsi="Meiryo UI"/>
      <w:u w:val="dotted"/>
    </w:rPr>
  </w:style>
  <w:style w:type="character" w:styleId="affff0">
    <w:name w:val="Unresolved Mention"/>
    <w:basedOn w:val="a3"/>
    <w:uiPriority w:val="99"/>
    <w:semiHidden/>
    <w:unhideWhenUsed/>
    <w:rsid w:val="001E678E"/>
    <w:rPr>
      <w:rFonts w:ascii="Meiryo UI" w:eastAsia="Meiryo UI" w:hAnsi="Meiryo UI"/>
      <w:color w:val="605E5C"/>
      <w:shd w:val="clear" w:color="auto" w:fill="E1DFDD"/>
    </w:rPr>
  </w:style>
  <w:style w:type="paragraph" w:styleId="affff1">
    <w:name w:val="Body Text"/>
    <w:basedOn w:val="a2"/>
    <w:link w:val="affff2"/>
    <w:uiPriority w:val="99"/>
    <w:semiHidden/>
    <w:unhideWhenUsed/>
    <w:rsid w:val="001E678E"/>
    <w:pPr>
      <w:spacing w:after="120"/>
    </w:pPr>
    <w:rPr>
      <w:rFonts w:eastAsia="Meiryo UI"/>
    </w:rPr>
  </w:style>
  <w:style w:type="character" w:customStyle="1" w:styleId="affff2">
    <w:name w:val="本文 (文字)"/>
    <w:basedOn w:val="a3"/>
    <w:link w:val="affff1"/>
    <w:uiPriority w:val="99"/>
    <w:semiHidden/>
    <w:rsid w:val="001E678E"/>
    <w:rPr>
      <w:rFonts w:ascii="Meiryo UI" w:eastAsia="Meiryo UI" w:hAnsi="Meiryo UI"/>
    </w:rPr>
  </w:style>
  <w:style w:type="paragraph" w:styleId="2e">
    <w:name w:val="Body Text 2"/>
    <w:basedOn w:val="a2"/>
    <w:link w:val="2f"/>
    <w:uiPriority w:val="99"/>
    <w:semiHidden/>
    <w:unhideWhenUsed/>
    <w:rsid w:val="001E678E"/>
    <w:pPr>
      <w:spacing w:after="120" w:line="480" w:lineRule="auto"/>
    </w:pPr>
    <w:rPr>
      <w:rFonts w:eastAsia="Meiryo UI"/>
    </w:rPr>
  </w:style>
  <w:style w:type="character" w:customStyle="1" w:styleId="2f">
    <w:name w:val="本文 2 (文字)"/>
    <w:basedOn w:val="a3"/>
    <w:link w:val="2e"/>
    <w:uiPriority w:val="99"/>
    <w:semiHidden/>
    <w:rsid w:val="001E678E"/>
    <w:rPr>
      <w:rFonts w:ascii="Meiryo UI" w:eastAsia="Meiryo UI" w:hAnsi="Meiryo UI"/>
    </w:rPr>
  </w:style>
  <w:style w:type="paragraph" w:styleId="affff3">
    <w:name w:val="Body Text Indent"/>
    <w:basedOn w:val="a2"/>
    <w:link w:val="affff4"/>
    <w:uiPriority w:val="99"/>
    <w:semiHidden/>
    <w:unhideWhenUsed/>
    <w:rsid w:val="001E678E"/>
    <w:pPr>
      <w:spacing w:after="120"/>
      <w:ind w:left="360"/>
    </w:pPr>
    <w:rPr>
      <w:rFonts w:eastAsia="Meiryo UI"/>
    </w:rPr>
  </w:style>
  <w:style w:type="character" w:customStyle="1" w:styleId="affff4">
    <w:name w:val="本文インデント (文字)"/>
    <w:basedOn w:val="a3"/>
    <w:link w:val="affff3"/>
    <w:uiPriority w:val="99"/>
    <w:semiHidden/>
    <w:rsid w:val="001E678E"/>
    <w:rPr>
      <w:rFonts w:ascii="Meiryo UI" w:eastAsia="Meiryo UI" w:hAnsi="Meiryo UI"/>
    </w:rPr>
  </w:style>
  <w:style w:type="paragraph" w:styleId="2f0">
    <w:name w:val="Body Text Indent 2"/>
    <w:basedOn w:val="a2"/>
    <w:link w:val="2f1"/>
    <w:uiPriority w:val="99"/>
    <w:semiHidden/>
    <w:unhideWhenUsed/>
    <w:rsid w:val="001E678E"/>
    <w:pPr>
      <w:spacing w:after="120" w:line="480" w:lineRule="auto"/>
      <w:ind w:left="360"/>
    </w:pPr>
    <w:rPr>
      <w:rFonts w:eastAsia="Meiryo UI"/>
    </w:rPr>
  </w:style>
  <w:style w:type="character" w:customStyle="1" w:styleId="2f1">
    <w:name w:val="本文インデント 2 (文字)"/>
    <w:basedOn w:val="a3"/>
    <w:link w:val="2f0"/>
    <w:uiPriority w:val="99"/>
    <w:semiHidden/>
    <w:rsid w:val="001E678E"/>
    <w:rPr>
      <w:rFonts w:ascii="Meiryo UI" w:eastAsia="Meiryo UI" w:hAnsi="Meiryo UI"/>
    </w:rPr>
  </w:style>
  <w:style w:type="paragraph" w:styleId="affff5">
    <w:name w:val="Body Text First Indent"/>
    <w:basedOn w:val="affff1"/>
    <w:link w:val="affff6"/>
    <w:uiPriority w:val="99"/>
    <w:semiHidden/>
    <w:unhideWhenUsed/>
    <w:rsid w:val="001E678E"/>
    <w:pPr>
      <w:spacing w:after="0"/>
      <w:ind w:firstLine="360"/>
    </w:pPr>
  </w:style>
  <w:style w:type="character" w:customStyle="1" w:styleId="affff6">
    <w:name w:val="本文字下げ (文字)"/>
    <w:basedOn w:val="affff2"/>
    <w:link w:val="affff5"/>
    <w:uiPriority w:val="99"/>
    <w:semiHidden/>
    <w:rsid w:val="001E678E"/>
    <w:rPr>
      <w:rFonts w:ascii="Meiryo UI" w:eastAsia="Meiryo UI" w:hAnsi="Meiryo UI"/>
    </w:rPr>
  </w:style>
  <w:style w:type="paragraph" w:styleId="2f2">
    <w:name w:val="Body Text First Indent 2"/>
    <w:basedOn w:val="affff3"/>
    <w:link w:val="2f3"/>
    <w:uiPriority w:val="99"/>
    <w:semiHidden/>
    <w:unhideWhenUsed/>
    <w:rsid w:val="001E678E"/>
    <w:pPr>
      <w:spacing w:after="0"/>
      <w:ind w:firstLine="360"/>
    </w:pPr>
  </w:style>
  <w:style w:type="character" w:customStyle="1" w:styleId="2f3">
    <w:name w:val="本文字下げ 2 (文字)"/>
    <w:basedOn w:val="affff4"/>
    <w:link w:val="2f2"/>
    <w:uiPriority w:val="99"/>
    <w:semiHidden/>
    <w:rsid w:val="001E678E"/>
    <w:rPr>
      <w:rFonts w:ascii="Meiryo UI" w:eastAsia="Meiryo UI" w:hAnsi="Meiryo UI"/>
    </w:rPr>
  </w:style>
  <w:style w:type="paragraph" w:styleId="affff7">
    <w:name w:val="Normal Indent"/>
    <w:basedOn w:val="a2"/>
    <w:uiPriority w:val="99"/>
    <w:semiHidden/>
    <w:unhideWhenUsed/>
    <w:rsid w:val="001E678E"/>
    <w:pPr>
      <w:ind w:left="720"/>
    </w:pPr>
  </w:style>
  <w:style w:type="paragraph" w:styleId="affff8">
    <w:name w:val="Note Heading"/>
    <w:basedOn w:val="a2"/>
    <w:next w:val="a2"/>
    <w:link w:val="affff9"/>
    <w:uiPriority w:val="99"/>
    <w:semiHidden/>
    <w:unhideWhenUsed/>
    <w:rsid w:val="001E678E"/>
    <w:rPr>
      <w:rFonts w:eastAsia="Meiryo UI"/>
    </w:rPr>
  </w:style>
  <w:style w:type="character" w:customStyle="1" w:styleId="affff9">
    <w:name w:val="記 (文字)"/>
    <w:basedOn w:val="a3"/>
    <w:link w:val="affff8"/>
    <w:uiPriority w:val="99"/>
    <w:semiHidden/>
    <w:rsid w:val="001E678E"/>
    <w:rPr>
      <w:rFonts w:ascii="Meiryo UI" w:eastAsia="Meiryo UI" w:hAnsi="Meiryo UI"/>
    </w:rPr>
  </w:style>
  <w:style w:type="table" w:styleId="affffa">
    <w:name w:val="Table Contemporary"/>
    <w:basedOn w:val="a4"/>
    <w:uiPriority w:val="99"/>
    <w:semiHidden/>
    <w:unhideWhenUsed/>
    <w:rsid w:val="001E67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2f4">
    <w:name w:val="Light List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5">
    <w:name w:val="Light List Accent 1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2f6">
    <w:name w:val="Light List Accent 2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2f7">
    <w:name w:val="Light List Accent 3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2f8">
    <w:name w:val="Light List Accent 4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2f9">
    <w:name w:val="Light List Accent 5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2fa">
    <w:name w:val="Light List Accent 6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16">
    <w:name w:val="Light Shading"/>
    <w:basedOn w:val="a4"/>
    <w:uiPriority w:val="60"/>
    <w:semiHidden/>
    <w:unhideWhenUsed/>
    <w:rsid w:val="001E678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7">
    <w:name w:val="Light Shading Accent 1"/>
    <w:basedOn w:val="a4"/>
    <w:uiPriority w:val="60"/>
    <w:semiHidden/>
    <w:unhideWhenUsed/>
    <w:rsid w:val="001E678E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18">
    <w:name w:val="Light Shading Accent 2"/>
    <w:basedOn w:val="a4"/>
    <w:uiPriority w:val="60"/>
    <w:semiHidden/>
    <w:unhideWhenUsed/>
    <w:rsid w:val="001E678E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19">
    <w:name w:val="Light Shading Accent 3"/>
    <w:basedOn w:val="a4"/>
    <w:uiPriority w:val="60"/>
    <w:semiHidden/>
    <w:unhideWhenUsed/>
    <w:rsid w:val="001E678E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1a">
    <w:name w:val="Light Shading Accent 4"/>
    <w:basedOn w:val="a4"/>
    <w:uiPriority w:val="60"/>
    <w:semiHidden/>
    <w:unhideWhenUsed/>
    <w:rsid w:val="001E678E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1b">
    <w:name w:val="Light Shading Accent 5"/>
    <w:basedOn w:val="a4"/>
    <w:uiPriority w:val="60"/>
    <w:semiHidden/>
    <w:unhideWhenUsed/>
    <w:rsid w:val="001E678E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1c">
    <w:name w:val="Light Shading Accent 6"/>
    <w:basedOn w:val="a4"/>
    <w:uiPriority w:val="60"/>
    <w:semiHidden/>
    <w:unhideWhenUsed/>
    <w:rsid w:val="001E678E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3e">
    <w:name w:val="Light Grid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f">
    <w:name w:val="Light Grid Accent 1"/>
    <w:basedOn w:val="a4"/>
    <w:uiPriority w:val="62"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3f0">
    <w:name w:val="Light Grid Accent 2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3f1">
    <w:name w:val="Light Grid Accent 3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3f2">
    <w:name w:val="Light Grid Accent 4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3f3">
    <w:name w:val="Light Grid Accent 5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3f4">
    <w:name w:val="Light Grid Accent 6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10">
    <w:name w:val="Dark List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112">
    <w:name w:val="Dark List Accent 2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113">
    <w:name w:val="Dark List Accent 3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114">
    <w:name w:val="Dark List Accent 4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115">
    <w:name w:val="Dark List Accent 5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116">
    <w:name w:val="Dark List Accent 6"/>
    <w:basedOn w:val="a4"/>
    <w:uiPriority w:val="70"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d">
    <w:name w:val="List Table 1 Light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">
    <w:name w:val="List Table 1 Light Accent 1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-2">
    <w:name w:val="List Table 1 Light Accent 2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">
    <w:name w:val="List Table 1 Light Accent 3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">
    <w:name w:val="List Table 1 Light Accent 4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">
    <w:name w:val="List Table 1 Light Accent 5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-6">
    <w:name w:val="List Table 1 Light Accent 6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b">
    <w:name w:val="List Table 2"/>
    <w:basedOn w:val="a4"/>
    <w:uiPriority w:val="47"/>
    <w:rsid w:val="001E678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List Table 2 Accent 1"/>
    <w:basedOn w:val="a4"/>
    <w:uiPriority w:val="47"/>
    <w:rsid w:val="001E678E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">
    <w:name w:val="List Table 2 Accent 2"/>
    <w:basedOn w:val="a4"/>
    <w:uiPriority w:val="47"/>
    <w:rsid w:val="001E678E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">
    <w:name w:val="List Table 2 Accent 3"/>
    <w:basedOn w:val="a4"/>
    <w:uiPriority w:val="47"/>
    <w:rsid w:val="001E678E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">
    <w:name w:val="List Table 2 Accent 4"/>
    <w:basedOn w:val="a4"/>
    <w:uiPriority w:val="47"/>
    <w:rsid w:val="001E678E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">
    <w:name w:val="List Table 2 Accent 5"/>
    <w:basedOn w:val="a4"/>
    <w:uiPriority w:val="47"/>
    <w:rsid w:val="001E678E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">
    <w:name w:val="List Table 2 Accent 6"/>
    <w:basedOn w:val="a4"/>
    <w:uiPriority w:val="47"/>
    <w:rsid w:val="001E678E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5">
    <w:name w:val="List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">
    <w:name w:val="List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-2">
    <w:name w:val="List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">
    <w:name w:val="List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">
    <w:name w:val="List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">
    <w:name w:val="List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-6">
    <w:name w:val="List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f0">
    <w:name w:val="List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">
    <w:name w:val="List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List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List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List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">
    <w:name w:val="List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">
    <w:name w:val="List Table 5 Dark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a">
    <w:name w:val="List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">
    <w:name w:val="List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List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List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List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">
    <w:name w:val="List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a">
    <w:name w:val="List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b">
    <w:name w:val="E-mail Signature"/>
    <w:basedOn w:val="a2"/>
    <w:link w:val="affffc"/>
    <w:uiPriority w:val="99"/>
    <w:semiHidden/>
    <w:unhideWhenUsed/>
    <w:rsid w:val="001E678E"/>
    <w:rPr>
      <w:rFonts w:eastAsia="Meiryo UI"/>
    </w:rPr>
  </w:style>
  <w:style w:type="character" w:customStyle="1" w:styleId="affffc">
    <w:name w:val="電子メール署名 (文字)"/>
    <w:basedOn w:val="a3"/>
    <w:link w:val="affffb"/>
    <w:uiPriority w:val="99"/>
    <w:semiHidden/>
    <w:rsid w:val="001E678E"/>
    <w:rPr>
      <w:rFonts w:ascii="Meiryo UI" w:eastAsia="Meiryo UI" w:hAnsi="Meiryo UI"/>
    </w:rPr>
  </w:style>
  <w:style w:type="paragraph" w:styleId="affffd">
    <w:name w:val="Salutation"/>
    <w:basedOn w:val="a2"/>
    <w:next w:val="a2"/>
    <w:link w:val="affffe"/>
    <w:uiPriority w:val="99"/>
    <w:semiHidden/>
    <w:unhideWhenUsed/>
    <w:rsid w:val="001E678E"/>
    <w:rPr>
      <w:rFonts w:eastAsia="Meiryo UI"/>
    </w:rPr>
  </w:style>
  <w:style w:type="character" w:customStyle="1" w:styleId="affffe">
    <w:name w:val="挨拶文 (文字)"/>
    <w:basedOn w:val="a3"/>
    <w:link w:val="affffd"/>
    <w:uiPriority w:val="99"/>
    <w:semiHidden/>
    <w:rsid w:val="001E678E"/>
    <w:rPr>
      <w:rFonts w:ascii="Meiryo UI" w:eastAsia="Meiryo UI" w:hAnsi="Meiryo UI"/>
    </w:rPr>
  </w:style>
  <w:style w:type="table" w:styleId="1e">
    <w:name w:val="Table Columns 1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1E678E"/>
    <w:rPr>
      <w:rFonts w:eastAsia="Meiryo UI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1E678E"/>
    <w:rPr>
      <w:rFonts w:eastAsia="Meiryo U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">
    <w:name w:val="Signature"/>
    <w:basedOn w:val="a2"/>
    <w:link w:val="afffff0"/>
    <w:uiPriority w:val="99"/>
    <w:semiHidden/>
    <w:unhideWhenUsed/>
    <w:rsid w:val="001E678E"/>
    <w:pPr>
      <w:ind w:left="4320"/>
    </w:pPr>
    <w:rPr>
      <w:rFonts w:eastAsia="Meiryo UI"/>
    </w:rPr>
  </w:style>
  <w:style w:type="character" w:customStyle="1" w:styleId="afffff0">
    <w:name w:val="署名 (文字)"/>
    <w:basedOn w:val="a3"/>
    <w:link w:val="afffff"/>
    <w:uiPriority w:val="99"/>
    <w:semiHidden/>
    <w:rsid w:val="001E678E"/>
    <w:rPr>
      <w:rFonts w:ascii="Meiryo UI" w:eastAsia="Meiryo UI" w:hAnsi="Meiryo UI"/>
    </w:rPr>
  </w:style>
  <w:style w:type="table" w:styleId="1f">
    <w:name w:val="Table Simple 1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imple 2"/>
    <w:basedOn w:val="a4"/>
    <w:uiPriority w:val="99"/>
    <w:semiHidden/>
    <w:unhideWhenUsed/>
    <w:rsid w:val="001E678E"/>
    <w:rPr>
      <w:rFonts w:eastAsia="Meiryo UI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Simple 3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0">
    <w:name w:val="Table Subtle 1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Subtle 2"/>
    <w:basedOn w:val="a4"/>
    <w:uiPriority w:val="99"/>
    <w:rsid w:val="001E678E"/>
    <w:rPr>
      <w:rFonts w:eastAsia="Meiryo U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f1">
    <w:name w:val="index 1"/>
    <w:basedOn w:val="a2"/>
    <w:next w:val="a2"/>
    <w:autoRedefine/>
    <w:uiPriority w:val="99"/>
    <w:semiHidden/>
    <w:unhideWhenUsed/>
    <w:rsid w:val="001E678E"/>
    <w:pPr>
      <w:ind w:left="220" w:hanging="220"/>
    </w:pPr>
    <w:rPr>
      <w:rFonts w:eastAsia="Meiryo UI"/>
    </w:rPr>
  </w:style>
  <w:style w:type="paragraph" w:styleId="2ff">
    <w:name w:val="index 2"/>
    <w:basedOn w:val="a2"/>
    <w:next w:val="a2"/>
    <w:autoRedefine/>
    <w:uiPriority w:val="99"/>
    <w:semiHidden/>
    <w:unhideWhenUsed/>
    <w:rsid w:val="001E678E"/>
    <w:pPr>
      <w:ind w:left="440" w:hanging="220"/>
    </w:pPr>
    <w:rPr>
      <w:rFonts w:eastAsia="Meiryo UI"/>
    </w:rPr>
  </w:style>
  <w:style w:type="paragraph" w:styleId="3f8">
    <w:name w:val="index 3"/>
    <w:basedOn w:val="a2"/>
    <w:next w:val="a2"/>
    <w:autoRedefine/>
    <w:uiPriority w:val="99"/>
    <w:semiHidden/>
    <w:unhideWhenUsed/>
    <w:rsid w:val="001E678E"/>
    <w:pPr>
      <w:ind w:left="660" w:hanging="220"/>
    </w:pPr>
    <w:rPr>
      <w:rFonts w:eastAsia="Meiryo UI"/>
    </w:rPr>
  </w:style>
  <w:style w:type="paragraph" w:styleId="4f2">
    <w:name w:val="index 4"/>
    <w:basedOn w:val="a2"/>
    <w:next w:val="a2"/>
    <w:autoRedefine/>
    <w:uiPriority w:val="99"/>
    <w:semiHidden/>
    <w:unhideWhenUsed/>
    <w:rsid w:val="001E678E"/>
    <w:pPr>
      <w:ind w:left="880" w:hanging="220"/>
    </w:pPr>
    <w:rPr>
      <w:rFonts w:eastAsia="Meiryo UI"/>
    </w:rPr>
  </w:style>
  <w:style w:type="paragraph" w:styleId="5f1">
    <w:name w:val="index 5"/>
    <w:basedOn w:val="a2"/>
    <w:next w:val="a2"/>
    <w:autoRedefine/>
    <w:uiPriority w:val="99"/>
    <w:semiHidden/>
    <w:unhideWhenUsed/>
    <w:rsid w:val="001E678E"/>
    <w:pPr>
      <w:ind w:left="1100" w:hanging="220"/>
    </w:pPr>
    <w:rPr>
      <w:rFonts w:eastAsia="Meiryo UI"/>
    </w:rPr>
  </w:style>
  <w:style w:type="paragraph" w:styleId="6b">
    <w:name w:val="index 6"/>
    <w:basedOn w:val="a2"/>
    <w:next w:val="a2"/>
    <w:autoRedefine/>
    <w:uiPriority w:val="99"/>
    <w:semiHidden/>
    <w:unhideWhenUsed/>
    <w:rsid w:val="001E678E"/>
    <w:pPr>
      <w:ind w:left="1320" w:hanging="220"/>
    </w:pPr>
    <w:rPr>
      <w:rFonts w:eastAsia="Meiryo UI"/>
    </w:rPr>
  </w:style>
  <w:style w:type="paragraph" w:styleId="7b">
    <w:name w:val="index 7"/>
    <w:basedOn w:val="a2"/>
    <w:next w:val="a2"/>
    <w:autoRedefine/>
    <w:uiPriority w:val="99"/>
    <w:semiHidden/>
    <w:unhideWhenUsed/>
    <w:rsid w:val="001E678E"/>
    <w:pPr>
      <w:ind w:left="1540" w:hanging="220"/>
    </w:pPr>
    <w:rPr>
      <w:rFonts w:eastAsia="Meiryo UI"/>
    </w:rPr>
  </w:style>
  <w:style w:type="paragraph" w:styleId="8a">
    <w:name w:val="index 8"/>
    <w:basedOn w:val="a2"/>
    <w:next w:val="a2"/>
    <w:autoRedefine/>
    <w:uiPriority w:val="99"/>
    <w:semiHidden/>
    <w:unhideWhenUsed/>
    <w:rsid w:val="001E678E"/>
    <w:pPr>
      <w:ind w:left="1760" w:hanging="220"/>
    </w:pPr>
    <w:rPr>
      <w:rFonts w:eastAsia="Meiryo UI"/>
    </w:rPr>
  </w:style>
  <w:style w:type="paragraph" w:styleId="99">
    <w:name w:val="index 9"/>
    <w:basedOn w:val="a2"/>
    <w:next w:val="a2"/>
    <w:autoRedefine/>
    <w:uiPriority w:val="99"/>
    <w:semiHidden/>
    <w:unhideWhenUsed/>
    <w:rsid w:val="001E678E"/>
    <w:pPr>
      <w:ind w:left="1980" w:hanging="220"/>
    </w:pPr>
    <w:rPr>
      <w:rFonts w:eastAsia="Meiryo UI"/>
    </w:rPr>
  </w:style>
  <w:style w:type="paragraph" w:styleId="afffff1">
    <w:name w:val="index heading"/>
    <w:basedOn w:val="a2"/>
    <w:next w:val="1f1"/>
    <w:uiPriority w:val="99"/>
    <w:semiHidden/>
    <w:unhideWhenUsed/>
    <w:rsid w:val="001E678E"/>
    <w:rPr>
      <w:rFonts w:eastAsia="Meiryo UI" w:cstheme="majorBidi"/>
      <w:b/>
      <w:bCs/>
    </w:rPr>
  </w:style>
  <w:style w:type="paragraph" w:styleId="afffff2">
    <w:name w:val="Closing"/>
    <w:basedOn w:val="a2"/>
    <w:link w:val="afffff3"/>
    <w:uiPriority w:val="99"/>
    <w:semiHidden/>
    <w:unhideWhenUsed/>
    <w:rsid w:val="001E678E"/>
    <w:pPr>
      <w:ind w:left="4320"/>
    </w:pPr>
    <w:rPr>
      <w:rFonts w:eastAsia="Meiryo UI"/>
    </w:rPr>
  </w:style>
  <w:style w:type="character" w:customStyle="1" w:styleId="afffff3">
    <w:name w:val="結語 (文字)"/>
    <w:basedOn w:val="a3"/>
    <w:link w:val="afffff2"/>
    <w:uiPriority w:val="99"/>
    <w:semiHidden/>
    <w:rsid w:val="001E678E"/>
    <w:rPr>
      <w:rFonts w:ascii="Meiryo UI" w:eastAsia="Meiryo UI" w:hAnsi="Meiryo UI"/>
    </w:rPr>
  </w:style>
  <w:style w:type="table" w:styleId="afffff4">
    <w:name w:val="Table Grid"/>
    <w:basedOn w:val="a4"/>
    <w:uiPriority w:val="39"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2">
    <w:name w:val="Table Grid 1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Grid 2"/>
    <w:basedOn w:val="a4"/>
    <w:uiPriority w:val="99"/>
    <w:semiHidden/>
    <w:unhideWhenUsed/>
    <w:rsid w:val="001E678E"/>
    <w:rPr>
      <w:rFonts w:eastAsia="Meiryo UI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Grid 3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Grid 4"/>
    <w:basedOn w:val="a4"/>
    <w:uiPriority w:val="99"/>
    <w:semiHidden/>
    <w:unhideWhenUsed/>
    <w:rsid w:val="001E678E"/>
    <w:rPr>
      <w:rFonts w:eastAsia="Meiryo U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2">
    <w:name w:val="Table Grid 5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c">
    <w:name w:val="Table Grid 6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c">
    <w:name w:val="Table Grid 7"/>
    <w:basedOn w:val="a4"/>
    <w:uiPriority w:val="99"/>
    <w:semiHidden/>
    <w:unhideWhenUsed/>
    <w:rsid w:val="001E678E"/>
    <w:rPr>
      <w:rFonts w:eastAsia="Meiryo U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b">
    <w:name w:val="Table Grid 8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5">
    <w:name w:val="Grid Table Light"/>
    <w:basedOn w:val="a4"/>
    <w:uiPriority w:val="40"/>
    <w:rsid w:val="001E678E"/>
    <w:rPr>
      <w:rFonts w:eastAsia="Meiryo U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3">
    <w:name w:val="Grid Table 1 Light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0">
    <w:name w:val="Grid Table 1 Light Accent 1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0">
    <w:name w:val="Grid Table 1 Light Accent 2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0">
    <w:name w:val="Grid Table 1 Light Accent 3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0">
    <w:name w:val="Grid Table 1 Light Accent 4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0">
    <w:name w:val="Grid Table 1 Light Accent 5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0">
    <w:name w:val="Grid Table 1 Light Accent 6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f1">
    <w:name w:val="Grid Table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Grid Table 2 Accent 1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0">
    <w:name w:val="Grid Table 2 Accent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0">
    <w:name w:val="Grid Table 2 Accent 3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0">
    <w:name w:val="Grid Table 2 Accent 4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0">
    <w:name w:val="Grid Table 2 Accent 5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0">
    <w:name w:val="Grid Table 2 Accent 6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a">
    <w:name w:val="Grid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0">
    <w:name w:val="Grid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-20">
    <w:name w:val="Grid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0">
    <w:name w:val="Grid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0">
    <w:name w:val="Grid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0">
    <w:name w:val="Grid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-60">
    <w:name w:val="Grid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f4">
    <w:name w:val="Grid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0">
    <w:name w:val="Grid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Grid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Grid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Grid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0">
    <w:name w:val="Grid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3">
    <w:name w:val="Grid Table 5 Dark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-20">
    <w:name w:val="Grid Table 5 Dark Accent 2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0">
    <w:name w:val="Grid Table 5 Dark Accent 3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0">
    <w:name w:val="Grid Table 5 Dark Accent 4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0">
    <w:name w:val="Grid Table 5 Dark Accent 5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-60">
    <w:name w:val="Grid Table 5 Dark Accent 6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d">
    <w:name w:val="Grid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0">
    <w:name w:val="Grid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Grid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Grid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Grid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0">
    <w:name w:val="Grid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d">
    <w:name w:val="Grid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1">
    <w:name w:val="Table Web 1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rsid w:val="001E678E"/>
    <w:rPr>
      <w:rFonts w:eastAsia="Meiryo U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6">
    <w:name w:val="foot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character" w:styleId="afffff7">
    <w:name w:val="line number"/>
    <w:basedOn w:val="a3"/>
    <w:uiPriority w:val="99"/>
    <w:semiHidden/>
    <w:unhideWhenUsed/>
    <w:rsid w:val="001E678E"/>
    <w:rPr>
      <w:rFonts w:ascii="Meiryo UI" w:eastAsia="Meiryo UI" w:hAnsi="Meiryo UI"/>
    </w:rPr>
  </w:style>
  <w:style w:type="table" w:styleId="3-D1">
    <w:name w:val="Table 3D effects 1"/>
    <w:basedOn w:val="a4"/>
    <w:uiPriority w:val="99"/>
    <w:semiHidden/>
    <w:unhideWhenUsed/>
    <w:rsid w:val="001E678E"/>
    <w:rPr>
      <w:rFonts w:eastAsia="Meiryo U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1E678E"/>
    <w:rPr>
      <w:rFonts w:eastAsia="Meiryo U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8">
    <w:name w:val="Table Theme"/>
    <w:basedOn w:val="a4"/>
    <w:uiPriority w:val="99"/>
    <w:semiHidden/>
    <w:unhideWhenUsed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9">
    <w:name w:val="page number"/>
    <w:basedOn w:val="a3"/>
    <w:uiPriority w:val="99"/>
    <w:semiHidden/>
    <w:unhideWhenUsed/>
    <w:rsid w:val="001E678E"/>
    <w:rPr>
      <w:rFonts w:ascii="Meiryo UI" w:eastAsia="Meiryo UI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716\AppData\Local\Microsoft\Office\16.0\DTS\ja-JP%7bC82E177E-CDAF-4DB3-880A-EE4DA8AB0EF0%7d\%7bEE10A98A-9353-4BC4-8984-45FEB718272F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AA3C0EAD-6529-4585-9E00-54D0371D65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{EE10A98A-9353-4BC4-8984-45FEB718272F}tf02786999_win32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2025-01-22T00:05:00Z</dcterms:created>
  <dcterms:modified xsi:type="dcterms:W3CDTF">2025-01-22T00:24:00Z</dcterms:modified>
</cp:coreProperties>
</file>